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E6427B" w:rsidP="00E6427B">
      <w:pPr>
        <w:pStyle w:val="PBIKorczakN2"/>
        <w:numPr>
          <w:ilvl w:val="0"/>
          <w:numId w:val="0"/>
        </w:numPr>
        <w:ind w:left="576" w:hanging="576"/>
      </w:pPr>
      <w:bookmarkStart w:id="0" w:name="_Toc508297701"/>
      <w:bookmarkStart w:id="1" w:name="_Toc516544419"/>
      <w:r>
        <w:t xml:space="preserve">2.8a. </w:t>
      </w:r>
      <w:r w:rsidR="00634CE6">
        <w:t>Zgoda</w:t>
      </w:r>
      <w:r w:rsidR="00F509C1">
        <w:t xml:space="preserve"> kandydata do pracy</w:t>
      </w:r>
      <w:bookmarkEnd w:id="0"/>
      <w:bookmarkEnd w:id="1"/>
      <w:r w:rsidR="00A77781">
        <w:t xml:space="preserve"> (</w:t>
      </w:r>
      <w:r>
        <w:t>naucz</w:t>
      </w:r>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F509C1" w:rsidRPr="0064569A" w:rsidTr="00B905D8">
              <w:tc>
                <w:tcPr>
                  <w:tcW w:w="567" w:type="dxa"/>
                </w:tcPr>
                <w:p w:rsidR="00F509C1" w:rsidRPr="0064569A" w:rsidRDefault="007A32D9"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642660">
              <w:rPr>
                <w:rFonts w:ascii="Arial Narrow" w:hAnsi="Arial Narrow" w:cs="SourceSansPro-Regular"/>
                <w:sz w:val="20"/>
                <w:szCs w:val="20"/>
              </w:rPr>
              <w:t xml:space="preserve">Grażyna Kawczyńska </w:t>
            </w:r>
            <w:hyperlink r:id="rId10" w:history="1">
              <w:r w:rsidRPr="00642660">
                <w:rPr>
                  <w:rStyle w:val="Hipercze"/>
                  <w:rFonts w:ascii="Arial Narrow" w:hAnsi="Arial Narrow" w:cs="SourceSansPro-Regular"/>
                  <w:sz w:val="20"/>
                  <w:szCs w:val="20"/>
                </w:rPr>
                <w:t>iod@cen.gda.pl</w:t>
              </w:r>
            </w:hyperlink>
            <w:r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634217" w:rsidRDefault="00AA2D51" w:rsidP="00AA2D51">
            <w:pPr>
              <w:autoSpaceDE w:val="0"/>
              <w:autoSpaceDN w:val="0"/>
              <w:adjustRightInd w:val="0"/>
              <w:jc w:val="both"/>
              <w:rPr>
                <w:rFonts w:ascii="Arial Narrow" w:hAnsi="Arial Narrow" w:cs="SourceSansPro-Regular"/>
                <w:sz w:val="20"/>
                <w:szCs w:val="20"/>
              </w:rPr>
            </w:pPr>
            <w:bookmarkStart w:id="2" w:name="_GoBack" w:colFirst="0" w:colLast="0"/>
            <w:r w:rsidRPr="00634217">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bookmarkEnd w:id="2"/>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D9" w:rsidRDefault="007A32D9" w:rsidP="00282E9D">
      <w:pPr>
        <w:spacing w:after="0" w:line="240" w:lineRule="auto"/>
      </w:pPr>
      <w:r>
        <w:separator/>
      </w:r>
    </w:p>
  </w:endnote>
  <w:endnote w:type="continuationSeparator" w:id="0">
    <w:p w:rsidR="007A32D9" w:rsidRDefault="007A32D9"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D9" w:rsidRDefault="007A32D9" w:rsidP="00282E9D">
      <w:pPr>
        <w:spacing w:after="0" w:line="240" w:lineRule="auto"/>
      </w:pPr>
      <w:r>
        <w:separator/>
      </w:r>
    </w:p>
  </w:footnote>
  <w:footnote w:type="continuationSeparator" w:id="0">
    <w:p w:rsidR="007A32D9" w:rsidRDefault="007A32D9"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8"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217"/>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A32D9"/>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77781"/>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6045B"/>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827"/>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427B"/>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3E5B"/>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CAFC-0BA9-45E0-BB94-274C07D2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3173</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SLK</cp:lastModifiedBy>
  <cp:revision>3</cp:revision>
  <cp:lastPrinted>2018-06-21T08:51:00Z</cp:lastPrinted>
  <dcterms:created xsi:type="dcterms:W3CDTF">2018-09-03T07:51:00Z</dcterms:created>
  <dcterms:modified xsi:type="dcterms:W3CDTF">2018-09-03T07:55:00Z</dcterms:modified>
</cp:coreProperties>
</file>