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CE" w:rsidRDefault="00EF47CE" w:rsidP="00EF47CE">
      <w:pPr>
        <w:tabs>
          <w:tab w:val="left" w:pos="9000"/>
        </w:tabs>
        <w:spacing w:after="0" w:line="240" w:lineRule="auto"/>
        <w:jc w:val="right"/>
        <w:rPr>
          <w:b/>
          <w:bCs/>
          <w:i/>
          <w:iCs/>
          <w:sz w:val="18"/>
          <w:szCs w:val="20"/>
        </w:rPr>
      </w:pPr>
      <w:r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>Załącznik nr 7 do Ogłoszenia</w:t>
      </w:r>
      <w:r>
        <w:rPr>
          <w:b/>
          <w:bCs/>
          <w:i/>
          <w:iCs/>
          <w:sz w:val="18"/>
          <w:szCs w:val="20"/>
        </w:rPr>
        <w:t xml:space="preserve"> o zamówieniu na przeprowadzenie doskonalenia zawodowego w formie szkoleń, </w:t>
      </w:r>
    </w:p>
    <w:p w:rsidR="00EF47CE" w:rsidRPr="00226757" w:rsidRDefault="00EF47CE" w:rsidP="00EF47CE">
      <w:pPr>
        <w:tabs>
          <w:tab w:val="left" w:pos="9000"/>
        </w:tabs>
        <w:spacing w:after="0" w:line="240" w:lineRule="auto"/>
        <w:jc w:val="right"/>
        <w:rPr>
          <w:b/>
          <w:bCs/>
          <w:i/>
          <w:iCs/>
          <w:sz w:val="18"/>
          <w:szCs w:val="20"/>
        </w:rPr>
      </w:pPr>
      <w:r>
        <w:rPr>
          <w:b/>
          <w:bCs/>
          <w:i/>
          <w:iCs/>
          <w:sz w:val="18"/>
          <w:szCs w:val="20"/>
        </w:rPr>
        <w:t>warsztatów i wykładów</w:t>
      </w:r>
    </w:p>
    <w:p w:rsidR="00EF47CE" w:rsidRDefault="00EF47CE" w:rsidP="00EF47CE">
      <w:pPr>
        <w:tabs>
          <w:tab w:val="left" w:pos="9000"/>
        </w:tabs>
        <w:spacing w:after="0" w:line="240" w:lineRule="auto"/>
        <w:jc w:val="right"/>
        <w:rPr>
          <w:rFonts w:ascii="Calibri" w:eastAsia="Times New Roman" w:hAnsi="Calibri" w:cs="Tahoma"/>
          <w:b/>
          <w:sz w:val="18"/>
          <w:szCs w:val="20"/>
          <w:lang w:eastAsia="pl-PL"/>
        </w:rPr>
      </w:pPr>
    </w:p>
    <w:p w:rsidR="00EF47CE" w:rsidRDefault="00EF47CE" w:rsidP="00EF47CE">
      <w:pPr>
        <w:tabs>
          <w:tab w:val="left" w:pos="9000"/>
        </w:tabs>
        <w:spacing w:after="0" w:line="240" w:lineRule="auto"/>
        <w:ind w:left="2880" w:firstLine="720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tabs>
          <w:tab w:val="left" w:pos="9000"/>
        </w:tabs>
        <w:spacing w:after="0" w:line="240" w:lineRule="auto"/>
        <w:ind w:left="6372"/>
        <w:rPr>
          <w:rFonts w:ascii="Calibri" w:eastAsia="Times New Roman" w:hAnsi="Calibri" w:cs="Tahoma"/>
          <w:iCs/>
          <w:sz w:val="20"/>
          <w:szCs w:val="20"/>
          <w:lang w:eastAsia="pl-PL"/>
        </w:rPr>
      </w:pPr>
      <w:r>
        <w:rPr>
          <w:rFonts w:ascii="Calibri" w:eastAsia="Times New Roman" w:hAnsi="Calibri" w:cs="Tahoma"/>
          <w:bCs/>
          <w:iCs/>
          <w:sz w:val="20"/>
          <w:szCs w:val="20"/>
          <w:lang w:eastAsia="pl-PL"/>
        </w:rPr>
        <w:tab/>
      </w:r>
      <w:bookmarkStart w:id="0" w:name="_GoBack"/>
      <w:r>
        <w:rPr>
          <w:rFonts w:ascii="Calibri" w:eastAsia="Times New Roman" w:hAnsi="Calibri" w:cs="Tahoma"/>
          <w:bCs/>
          <w:iCs/>
          <w:sz w:val="20"/>
          <w:szCs w:val="20"/>
          <w:lang w:eastAsia="pl-PL"/>
        </w:rPr>
        <w:t xml:space="preserve">Nr </w:t>
      </w:r>
      <w:bookmarkEnd w:id="0"/>
      <w:r>
        <w:rPr>
          <w:rFonts w:ascii="Calibri" w:eastAsia="Times New Roman" w:hAnsi="Calibri" w:cs="Tahoma"/>
          <w:bCs/>
          <w:iCs/>
          <w:sz w:val="20"/>
          <w:szCs w:val="20"/>
          <w:lang w:eastAsia="pl-PL"/>
        </w:rPr>
        <w:t>sprawy</w:t>
      </w:r>
      <w:r>
        <w:rPr>
          <w:rFonts w:ascii="Calibri" w:eastAsia="Times New Roman" w:hAnsi="Calibri" w:cs="Tahoma"/>
          <w:iCs/>
          <w:sz w:val="20"/>
          <w:szCs w:val="20"/>
          <w:lang w:eastAsia="pl-PL"/>
        </w:rPr>
        <w:t xml:space="preserve"> CEN III.242.1.2018</w:t>
      </w:r>
    </w:p>
    <w:p w:rsidR="00EF47CE" w:rsidRDefault="00EF47CE" w:rsidP="00EF47CE">
      <w:pPr>
        <w:tabs>
          <w:tab w:val="left" w:pos="9000"/>
        </w:tabs>
        <w:spacing w:after="0" w:line="240" w:lineRule="auto"/>
        <w:ind w:left="6372"/>
        <w:rPr>
          <w:rFonts w:ascii="Calibri" w:eastAsia="Times New Roman" w:hAnsi="Calibri" w:cs="Tahoma"/>
          <w:iCs/>
          <w:sz w:val="20"/>
          <w:szCs w:val="20"/>
          <w:lang w:eastAsia="pl-PL"/>
        </w:rPr>
      </w:pPr>
      <w:r>
        <w:rPr>
          <w:rFonts w:ascii="Calibri" w:eastAsia="Times New Roman" w:hAnsi="Calibri" w:cs="Tahoma"/>
          <w:iCs/>
          <w:sz w:val="20"/>
          <w:szCs w:val="20"/>
          <w:lang w:eastAsia="pl-PL"/>
        </w:rPr>
        <w:t>Część zamówienia ………………….</w:t>
      </w:r>
    </w:p>
    <w:p w:rsidR="00EF47CE" w:rsidRDefault="00EF47CE" w:rsidP="00EF47CE">
      <w:pPr>
        <w:tabs>
          <w:tab w:val="left" w:pos="9000"/>
        </w:tabs>
        <w:spacing w:after="0" w:line="240" w:lineRule="auto"/>
        <w:ind w:left="6372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tabs>
          <w:tab w:val="left" w:pos="9000"/>
        </w:tabs>
        <w:spacing w:after="0" w:line="240" w:lineRule="auto"/>
        <w:ind w:left="2880" w:firstLine="720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spacing w:after="0" w:line="330" w:lineRule="atLeast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UMOWA nr …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zawarta dnia …………………….. 2018 roku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pomiędzy: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.........................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reprezentowanym przez: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……………………..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zwanym dalej „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Zamawiającym”,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a 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………………. (imię i nazwisko), …………………(zamieszkały/ła), …………… (PESEL)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lub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………………. (imię i nazwisko), …………………(zamieszkały/ła), ……………(PESEL), ……………… (NIP), ……………… (REGON)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prowadzącym działalność gospodarczą pod nazwą …………………………. z siedzibą w ……………………………….. przy ul. …………………………, reprezentowaną przez ………………………………, zgodnie z zaświadczeniem z CEiDG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lub 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………………………., z siedzibą w ……………………………….. przy ul. ……………………, posiadającą wpis do Rejestru Przedsiębiorców Krajowego Rejestru Sądowego prowadzonego przez ……………………….. pod nr KRS ………………………… (lub uchwała wspólników), NIP ……………………………, REGON ………………….., reprezentowana przez ………………………………,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zwaną/ym dalej 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„Wykonawcą</w:t>
      </w:r>
      <w:r>
        <w:rPr>
          <w:rFonts w:eastAsia="Times New Roman" w:cs="Arial"/>
          <w:color w:val="000000"/>
          <w:sz w:val="20"/>
          <w:szCs w:val="20"/>
          <w:lang w:eastAsia="pl-PL"/>
        </w:rPr>
        <w:t>”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 wyniku przeprowadzonego postępowania o udzielenie zamówienia publicznego, strony zawierają umowę o następującej treści:</w:t>
      </w:r>
    </w:p>
    <w:p w:rsidR="00EF47CE" w:rsidRDefault="00EF47CE" w:rsidP="00EF47CE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1</w:t>
      </w:r>
    </w:p>
    <w:p w:rsidR="00EF47CE" w:rsidRDefault="00EF47CE" w:rsidP="00EF47C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FF0000"/>
          <w:sz w:val="20"/>
          <w:szCs w:val="20"/>
          <w:lang w:eastAsia="pl-PL"/>
        </w:rPr>
        <w:t> 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Przedmiotem umowy jest</w:t>
      </w:r>
      <w:r>
        <w:rPr>
          <w:rFonts w:asciiTheme="minorHAnsi" w:hAnsiTheme="minorHAnsi" w:cs="Tahoma"/>
          <w:spacing w:val="-6"/>
          <w:sz w:val="20"/>
          <w:szCs w:val="20"/>
        </w:rPr>
        <w:t xml:space="preserve"> przeprowadzenie doskonalenia zawodowego w formie ……………..……………… dla </w:t>
      </w:r>
      <w:r>
        <w:rPr>
          <w:rFonts w:asciiTheme="minorHAnsi" w:hAnsiTheme="minorHAnsi"/>
          <w:spacing w:val="-6"/>
          <w:sz w:val="20"/>
          <w:szCs w:val="20"/>
        </w:rPr>
        <w:t xml:space="preserve">nauczycieli </w:t>
      </w:r>
      <w:r>
        <w:rPr>
          <w:rFonts w:asciiTheme="minorHAnsi" w:hAnsiTheme="minorHAnsi"/>
          <w:spacing w:val="-6"/>
          <w:sz w:val="20"/>
          <w:szCs w:val="20"/>
        </w:rPr>
        <w:br/>
        <w:t xml:space="preserve">placówek oświatowych województwa pomorskiego nt………………………………………………………..  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/>
          <w:spacing w:val="-6"/>
          <w:sz w:val="20"/>
          <w:szCs w:val="20"/>
        </w:rPr>
        <w:t xml:space="preserve">Zakres czynności składającej się na przedmiot umowy, miejsce oraz sposób jego wykonania określony został </w:t>
      </w:r>
      <w:r>
        <w:rPr>
          <w:rFonts w:asciiTheme="minorHAnsi" w:hAnsiTheme="minorHAnsi"/>
          <w:spacing w:val="-6"/>
          <w:sz w:val="20"/>
          <w:szCs w:val="20"/>
        </w:rPr>
        <w:br/>
        <w:t xml:space="preserve">w ogłoszeniu o zamówieniu </w:t>
      </w:r>
      <w:r>
        <w:rPr>
          <w:rFonts w:asciiTheme="minorHAnsi" w:hAnsiTheme="minorHAnsi" w:cs="Arial"/>
          <w:color w:val="000000"/>
          <w:sz w:val="20"/>
          <w:szCs w:val="20"/>
        </w:rPr>
        <w:t>stanowiącym załącznik nr 1 do niniejszej umowy.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Przedmiot umowy realizowany będzie w terminie ……………..…..…  w wymiarze………godzin dydaktycznych wskazanym w ogłoszeniu o zamówieniu stanowiącym  załączniku nr 1 do umowy.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theme="minorBidi"/>
          <w:spacing w:val="-6"/>
          <w:sz w:val="20"/>
          <w:szCs w:val="20"/>
        </w:rPr>
        <w:t>Warsztaty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odbywać się będą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w …………………………………………………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lastRenderedPageBreak/>
        <w:t>Zamawiający zapewni salę szkoleniową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.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Sala szkoleniowa wyposażona będzie co najmniej w: ……………………</w:t>
      </w:r>
      <w:r>
        <w:rPr>
          <w:rFonts w:asciiTheme="minorHAnsi" w:hAnsiTheme="minorHAnsi" w:cs="Arial"/>
          <w:color w:val="000000"/>
          <w:sz w:val="20"/>
          <w:szCs w:val="20"/>
        </w:rPr>
        <w:t>…</w:t>
      </w:r>
    </w:p>
    <w:p w:rsidR="00EF47CE" w:rsidRDefault="00EF47CE" w:rsidP="00EF47CE">
      <w:pPr>
        <w:pStyle w:val="Akapitzlist"/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Z tego tytuł</w:t>
      </w:r>
      <w:r>
        <w:rPr>
          <w:rFonts w:asciiTheme="minorHAnsi" w:hAnsiTheme="minorHAnsi" w:cs="Arial"/>
          <w:color w:val="000000"/>
          <w:sz w:val="20"/>
          <w:szCs w:val="20"/>
        </w:rPr>
        <w:t>u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 xml:space="preserve"> Wykonawca nie ponosi żadnych kosztów</w:t>
      </w:r>
      <w:r>
        <w:rPr>
          <w:rFonts w:asciiTheme="minorHAnsi" w:hAnsiTheme="minorHAnsi" w:cs="Arial"/>
          <w:color w:val="000000"/>
          <w:sz w:val="20"/>
          <w:szCs w:val="20"/>
        </w:rPr>
        <w:t>, lecz ma obowiązek dbałości o stan udostępnionej sali szkoleniowej wraz z wyposażeniem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 xml:space="preserve">. 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/>
          <w:spacing w:val="-6"/>
          <w:sz w:val="20"/>
          <w:szCs w:val="20"/>
          <w:lang w:eastAsia="pl-PL"/>
        </w:rPr>
        <w:t xml:space="preserve">Wykonawca 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będzie realizował formę/y doskonalenia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z należytą starannością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 xml:space="preserve"> na podstawie programu,  </w:t>
      </w:r>
      <w:r>
        <w:rPr>
          <w:rFonts w:asciiTheme="minorHAnsi" w:hAnsiTheme="minorHAnsi"/>
          <w:spacing w:val="-6"/>
          <w:sz w:val="20"/>
          <w:szCs w:val="20"/>
          <w:lang w:eastAsia="pl-PL"/>
        </w:rPr>
        <w:t>dotyczącego</w:t>
      </w:r>
      <w:r>
        <w:rPr>
          <w:rFonts w:asciiTheme="minorHAnsi" w:hAnsi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/>
          <w:spacing w:val="-6"/>
          <w:sz w:val="20"/>
          <w:szCs w:val="20"/>
          <w:lang w:eastAsia="pl-PL"/>
        </w:rPr>
        <w:t>zamówienia, na które złożył ofertę wg załącznika nr 5 do Ogłoszenia,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przekazanego</w:t>
      </w:r>
      <w:r>
        <w:rPr>
          <w:rFonts w:asciiTheme="minorHAnsi" w:hAnsiTheme="minorHAnsi"/>
          <w:spacing w:val="-6"/>
          <w:sz w:val="20"/>
          <w:szCs w:val="20"/>
          <w:lang w:eastAsia="pl-PL"/>
        </w:rPr>
        <w:t xml:space="preserve"> Zamawiającemu w ciągu 7 dni od dnia rozstrzygnięcia postępowania. 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/>
          <w:spacing w:val="-6"/>
          <w:sz w:val="20"/>
          <w:szCs w:val="20"/>
          <w:lang w:eastAsia="pl-PL"/>
        </w:rPr>
        <w:t>Formę doskonalenia realizować będzie ………………………………………….(imię i nazwisko) w terminie wskazanym w pkt. 3 na podstawie przedłożonego programu.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Wykonawca przed podpisaniem umowy przekaże „informację o ekspercie zewnętrznym” stanowiącym załącznik nr 2 do umowy.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Wykonawca zobowiązuje się wykonać przedmiot umowy, rzetelnie i solidnie przy zachowanej należytej staranności, zgodnie z zasadami profesjonalizmu zawodowego, zobowiązującymi zasadami prawa w sposób wyczerpujący wymagania Zamawiającego określonej w niniejszej umowie. </w:t>
      </w:r>
    </w:p>
    <w:p w:rsidR="00EF47CE" w:rsidRDefault="00EF47CE" w:rsidP="002C43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Wykonawca zobowiązuje się do zachowania w tajemnicy wszelkich informacji uzyskanych podczas realizacji przedmiotu niniejszej umowy.</w:t>
      </w:r>
    </w:p>
    <w:p w:rsidR="00EF47CE" w:rsidRDefault="00EF47CE" w:rsidP="00EF47CE">
      <w:pPr>
        <w:pStyle w:val="Akapitzlist"/>
        <w:ind w:left="360"/>
        <w:rPr>
          <w:rFonts w:asciiTheme="minorHAnsi" w:hAnsiTheme="minorHAnsi" w:cstheme="minorBidi"/>
          <w:spacing w:val="-6"/>
          <w:sz w:val="20"/>
          <w:szCs w:val="20"/>
        </w:rPr>
      </w:pPr>
    </w:p>
    <w:p w:rsidR="00EF47CE" w:rsidRDefault="00EF47CE" w:rsidP="00EF47CE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2</w:t>
      </w:r>
    </w:p>
    <w:p w:rsidR="00EF47CE" w:rsidRDefault="00EF47CE" w:rsidP="00EF47CE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EF47CE" w:rsidRDefault="00EF47CE" w:rsidP="002C4371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Zamawiający i wykonawca ustalają, że wynagrodzenie wykonawcy z tytułu realizacji umowy wyniesie łącznie…….zł brutto ( słownie…..) w tym Vat; /lub</w:t>
      </w:r>
    </w:p>
    <w:p w:rsidR="00EF47CE" w:rsidRDefault="00EF47CE" w:rsidP="00EF47CE">
      <w:pPr>
        <w:pStyle w:val="Akapitzlist"/>
        <w:ind w:left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Zamawiający i Wykonawca będący osobą fizyczną nie prowadzący działalności gospodarczej ustalają, że Wykonawca otrzyma wynagrodzenie brutto składające się z wynagrodzenia netto powiększonego o zaliczkę na podatek dochodowy i obowiązkowe składki ZUS obciążające wykonawcę tj. ………… zł brutto.</w:t>
      </w:r>
    </w:p>
    <w:p w:rsidR="00EF47CE" w:rsidRDefault="00EF47CE" w:rsidP="00EF47CE">
      <w:pPr>
        <w:pStyle w:val="Akapitzlist"/>
        <w:ind w:left="284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Składka ZUS i fundusz pracy płacone przez Zamawiającego nie stanowią części wynagrodzenia brutto, aczkolwiek są częścią ceny brutto określonej w ofercie.</w:t>
      </w:r>
    </w:p>
    <w:p w:rsidR="00EF47CE" w:rsidRDefault="00EF47CE" w:rsidP="002C4371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Należność za wykonanie przedmiotu umowy będzie płatna przelewem na rachunek wskazany przez Wykonawcę, po przeprowadzeniu formy doskonalenia, w ciągu 21 dni od otrzymania prawidłowo wystawionej faktury/rachunku, potwierdzonej przez Zamawiającego, tj. przez osobę odpowiedzialną za realizację przedmiotu umowy. W przypadku błędnie wystawionej faktury/rachunku, termin płatności biegnie od dnia doręczenia Zamawiającemu prawidłowo wystawionej faktury/rachunku.</w:t>
      </w:r>
    </w:p>
    <w:p w:rsidR="00EF47CE" w:rsidRDefault="00EF47CE" w:rsidP="002C4371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Za datę zapłaty strony ustalają dzień, w którym Zamawiający wydał swojemu bankowi polecenie przelewu na rachunek Wykonawcy.</w:t>
      </w:r>
    </w:p>
    <w:p w:rsidR="00EF47CE" w:rsidRDefault="00EF47CE" w:rsidP="00EF47CE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3</w:t>
      </w:r>
    </w:p>
    <w:p w:rsidR="00EF47CE" w:rsidRDefault="00EF47CE" w:rsidP="002C4371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Wykonawca nie może powierzyć wykonania umowy innemu podmiotowi, bez zgody Zamawiającego.</w:t>
      </w:r>
    </w:p>
    <w:p w:rsidR="00EF47CE" w:rsidRDefault="00EF47CE" w:rsidP="002C4371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 przypadku naruszenia postanowień ust. 1 Zamawiający może od niniejszej umowy odstąpić ze skutkiem natychmiastowym.</w:t>
      </w:r>
    </w:p>
    <w:p w:rsidR="00EF47CE" w:rsidRDefault="00EF47CE" w:rsidP="002C4371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 przypadku niewykonania przedmiotu umowy w ustalonym terminie z winy Wykonawcy, Zamawiającemu przysługuje od Wykonawcy kara umowna w wysokości 20% wynagrodzenia brutto określonego w § 2 ust. 1</w:t>
      </w: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 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niniejszej umowy. </w:t>
      </w:r>
    </w:p>
    <w:p w:rsidR="00EF47CE" w:rsidRDefault="00EF47CE" w:rsidP="002C4371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 razie nienależytego wykonania umowy przez Wykonawcę, Zamawiający ma prawo żądać obniżenia wynagrodzenia umownego o 10% wynagrodzenia brutto, określonego w § 2 ust. 1</w:t>
      </w: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 </w:t>
      </w:r>
      <w:r>
        <w:rPr>
          <w:rFonts w:asciiTheme="minorHAnsi" w:hAnsiTheme="minorHAnsi" w:cs="Arial"/>
          <w:color w:val="000000"/>
          <w:sz w:val="20"/>
          <w:szCs w:val="20"/>
        </w:rPr>
        <w:t> lub odstąpić od umowy ze skutkiem natychmiastowym, z zachowaniem prawa do dochodzenia odszkodowania na zasadach ogólnych.</w:t>
      </w:r>
    </w:p>
    <w:p w:rsidR="00EF47CE" w:rsidRPr="00CE2E0A" w:rsidRDefault="00EF47CE" w:rsidP="002C437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Wykonawca zobowiązany jest do zapłaty Zamawiającemu kary umownej w przypadku nieprzedłożenia Zamawiającemu programu w wysokości 500,00 zł.</w:t>
      </w:r>
    </w:p>
    <w:p w:rsidR="00EF47CE" w:rsidRDefault="00EF47CE" w:rsidP="00EF47CE">
      <w:pPr>
        <w:spacing w:before="100" w:beforeAutospacing="1" w:after="100" w:afterAutospacing="1" w:line="276" w:lineRule="auto"/>
        <w:jc w:val="both"/>
        <w:rPr>
          <w:color w:val="000000"/>
          <w:sz w:val="20"/>
          <w:szCs w:val="20"/>
        </w:rPr>
      </w:pPr>
    </w:p>
    <w:p w:rsidR="00EF47CE" w:rsidRDefault="00EF47CE" w:rsidP="00EF47CE">
      <w:pPr>
        <w:spacing w:before="100" w:beforeAutospacing="1" w:after="100" w:afterAutospacing="1" w:line="276" w:lineRule="auto"/>
        <w:jc w:val="both"/>
        <w:rPr>
          <w:color w:val="000000"/>
          <w:sz w:val="20"/>
          <w:szCs w:val="20"/>
        </w:rPr>
      </w:pPr>
    </w:p>
    <w:p w:rsidR="00EF47CE" w:rsidRPr="00CE2E0A" w:rsidRDefault="00EF47CE" w:rsidP="00EF47CE">
      <w:pPr>
        <w:spacing w:before="100" w:beforeAutospacing="1" w:after="100" w:afterAutospacing="1" w:line="276" w:lineRule="auto"/>
        <w:jc w:val="both"/>
        <w:rPr>
          <w:color w:val="000000"/>
          <w:sz w:val="20"/>
          <w:szCs w:val="20"/>
        </w:rPr>
      </w:pPr>
    </w:p>
    <w:p w:rsidR="00EF47CE" w:rsidRDefault="00EF47CE" w:rsidP="00EF47CE">
      <w:pPr>
        <w:spacing w:after="0" w:line="276" w:lineRule="auto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4</w:t>
      </w:r>
    </w:p>
    <w:p w:rsidR="00EF47CE" w:rsidRDefault="00EF47CE" w:rsidP="002C437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lastRenderedPageBreak/>
        <w:t>Zamawiający przewiduje możliwość dokonania zmiany postanowień umowy w stosunku do  treści umowy w sytuacji, gdy konieczność wprowadzenia takich zmian wynika z okoliczności, których nie można było przewidzieć w chwili zawarcia umowy, w szczególności gdy:</w:t>
      </w:r>
    </w:p>
    <w:p w:rsidR="00EF47CE" w:rsidRDefault="00EF47CE" w:rsidP="002C4371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nastąpi zmiana powszechnie obowiązujących przepisów prawa, w zakresie mającym wpływ na realizację zamówienia,</w:t>
      </w:r>
    </w:p>
    <w:p w:rsidR="00EF47CE" w:rsidRDefault="00EF47CE" w:rsidP="002C4371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wystąpiła konieczność zmiany osoby lub osób wskazanych w Ofercie Wykonawcy do realizacji umowy, pod warunkiem, że nowo wskazana osoba lub osoby spełniać będą wymagania Zamawiającego dotyczące tych osób, określone w Ogłoszeniu o zamówieniu i posiadać doświadczenie na poziomie nie niższym niż wskazane w Ofercie Wykonawcy. </w:t>
      </w:r>
    </w:p>
    <w:p w:rsidR="00EF47CE" w:rsidRPr="00CE2E0A" w:rsidRDefault="00EF47CE" w:rsidP="002C4371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zaistnieją zdarzenia niezależne od stron umowy (np. brak zgłoszeń na szkolenie, bądź ilość zgłoszeń na poziomie 50% przewidywanej ilości uczestników szkolenia), które uniemożliwiłyby wykonanie przedmiotu w przewidywanym terminie. Strony zobowiązują się do ustalenia odpowiednio zmienionego terminu wykonania przedmiotu umowy.</w:t>
      </w:r>
    </w:p>
    <w:p w:rsidR="00EF47CE" w:rsidRDefault="00EF47CE" w:rsidP="00EF47CE">
      <w:pPr>
        <w:spacing w:after="0" w:line="240" w:lineRule="auto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5</w:t>
      </w:r>
    </w:p>
    <w:p w:rsidR="00EF47CE" w:rsidRDefault="00EF47CE" w:rsidP="002C4371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Zamawiający oświadcza, że jest administratorem danych osobowych osób, które zostaną przeszkolone.</w:t>
      </w:r>
    </w:p>
    <w:p w:rsidR="00EF47CE" w:rsidRDefault="00EF47CE" w:rsidP="002C4371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Zamawiający oświadcza, że:</w:t>
      </w:r>
    </w:p>
    <w:p w:rsidR="00EF47CE" w:rsidRDefault="00EF47CE" w:rsidP="002C4371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jest administratorem danych osobowych Wykonawcy przetwarzanych na podstawie niniejszej umowy oraz załącznika nr 2 do umowy,</w:t>
      </w:r>
    </w:p>
    <w:p w:rsidR="00EF47CE" w:rsidRDefault="00EF47CE" w:rsidP="002C4371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podstawą prawną przetwarzania danych osobowych jest podpisanie niniejszej umowy,</w:t>
      </w:r>
    </w:p>
    <w:p w:rsidR="00EF47CE" w:rsidRDefault="00EF47CE" w:rsidP="002C4371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udostępnianie danych osobowych może nastąpić tylko na podstawie przepisów prawa,</w:t>
      </w:r>
    </w:p>
    <w:p w:rsidR="00EF47CE" w:rsidRDefault="00EF47CE" w:rsidP="002C4371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Wykonawca ma prawo wglądu i poprawiania swoich danych osobowych</w:t>
      </w:r>
    </w:p>
    <w:p w:rsidR="00EF47CE" w:rsidRPr="00CE2E0A" w:rsidRDefault="00EF47CE" w:rsidP="002C4371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/>
          <w:color w:val="000000"/>
          <w:sz w:val="20"/>
          <w:szCs w:val="20"/>
        </w:rPr>
        <w:t>Zamawiający upoważnia wykonawcę do przetwarzania danych osobowych w ramach wykonywania niniejszej umowy.</w:t>
      </w:r>
    </w:p>
    <w:p w:rsidR="00EF47CE" w:rsidRDefault="00EF47CE" w:rsidP="00EF47CE">
      <w:pPr>
        <w:spacing w:line="255" w:lineRule="atLeast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6</w:t>
      </w:r>
    </w:p>
    <w:p w:rsidR="00EF47CE" w:rsidRDefault="00EF47CE" w:rsidP="002C4371">
      <w:pPr>
        <w:pStyle w:val="Akapitzlist"/>
        <w:numPr>
          <w:ilvl w:val="0"/>
          <w:numId w:val="13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Zmiana postanowień niniejszej umowy wymaga zachowania formy pisemnej pod rygorem nieważności.</w:t>
      </w:r>
    </w:p>
    <w:p w:rsidR="00EF47CE" w:rsidRDefault="00EF47CE" w:rsidP="002C4371">
      <w:pPr>
        <w:pStyle w:val="Akapitzlist"/>
        <w:numPr>
          <w:ilvl w:val="0"/>
          <w:numId w:val="13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Spory mogące wyniknąć w związku z realizacją postanowień niniejszej umowy strony zobowiązują się rozstrzygać na drodze wzajemnych negocjacji, a dopiero w przypadku ich niepowodzenia przed sądem powszechnym właściwym dla siedziby Zamawiającego.</w:t>
      </w:r>
    </w:p>
    <w:p w:rsidR="00EF47CE" w:rsidRDefault="00EF47CE" w:rsidP="00EF47CE">
      <w:pPr>
        <w:pStyle w:val="Akapitzlist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EF47CE" w:rsidRDefault="00EF47CE" w:rsidP="00EF47CE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55" w:lineRule="atLeast"/>
        <w:ind w:left="284" w:hanging="284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7 </w:t>
      </w:r>
    </w:p>
    <w:p w:rsidR="00EF47CE" w:rsidRDefault="00EF47CE" w:rsidP="00EF47CE">
      <w:pPr>
        <w:spacing w:after="0" w:line="255" w:lineRule="atLeast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2C4371">
      <w:pPr>
        <w:pStyle w:val="Akapitzlist"/>
        <w:numPr>
          <w:ilvl w:val="0"/>
          <w:numId w:val="14"/>
        </w:numPr>
        <w:ind w:left="284" w:hanging="284"/>
        <w:rPr>
          <w:rFonts w:asciiTheme="minorHAnsi" w:hAnsiTheme="minorHAnsi" w:cstheme="minorBidi"/>
          <w:spacing w:val="-6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Osobą/mi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odpowiedzialn</w:t>
      </w:r>
      <w:r>
        <w:rPr>
          <w:rFonts w:asciiTheme="minorHAnsi" w:hAnsiTheme="minorHAnsi" w:cs="Arial"/>
          <w:sz w:val="20"/>
          <w:szCs w:val="20"/>
        </w:rPr>
        <w:t>ą/mi</w:t>
      </w:r>
      <w:r>
        <w:rPr>
          <w:rFonts w:asciiTheme="minorHAnsi" w:hAnsiTheme="minorHAnsi" w:cs="Arial"/>
          <w:sz w:val="20"/>
          <w:szCs w:val="20"/>
          <w:lang w:eastAsia="pl-PL"/>
        </w:rPr>
        <w:t xml:space="preserve"> za realizację przedmiotu zamówienia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  <w:lang w:eastAsia="pl-PL"/>
        </w:rPr>
        <w:t>i upoważnion</w:t>
      </w:r>
      <w:r>
        <w:rPr>
          <w:rFonts w:asciiTheme="minorHAnsi" w:hAnsiTheme="minorHAnsi" w:cs="Arial"/>
          <w:sz w:val="20"/>
          <w:szCs w:val="20"/>
        </w:rPr>
        <w:t>ą</w:t>
      </w:r>
      <w:r>
        <w:rPr>
          <w:rFonts w:asciiTheme="minorHAnsi" w:hAnsiTheme="minorHAnsi" w:cs="Arial"/>
          <w:sz w:val="20"/>
          <w:szCs w:val="20"/>
          <w:lang w:eastAsia="pl-PL"/>
        </w:rPr>
        <w:t>/</w:t>
      </w:r>
      <w:r>
        <w:rPr>
          <w:rFonts w:asciiTheme="minorHAnsi" w:hAnsiTheme="minorHAnsi" w:cs="Arial"/>
          <w:sz w:val="20"/>
          <w:szCs w:val="20"/>
        </w:rPr>
        <w:t xml:space="preserve">mi do kontaktów </w:t>
      </w:r>
      <w:r>
        <w:rPr>
          <w:rFonts w:asciiTheme="minorHAnsi" w:hAnsiTheme="minorHAnsi" w:cs="Arial"/>
          <w:sz w:val="20"/>
          <w:szCs w:val="20"/>
          <w:lang w:eastAsia="pl-PL"/>
        </w:rPr>
        <w:t>i reprezentowania Zamawiającego</w:t>
      </w:r>
      <w:r>
        <w:rPr>
          <w:rFonts w:asciiTheme="minorHAnsi" w:hAnsiTheme="minorHAnsi" w:cs="Arial"/>
          <w:sz w:val="20"/>
          <w:szCs w:val="20"/>
        </w:rPr>
        <w:t xml:space="preserve"> jest………………….</w:t>
      </w:r>
    </w:p>
    <w:p w:rsidR="00EF47CE" w:rsidRDefault="00EF47CE" w:rsidP="002C4371">
      <w:pPr>
        <w:pStyle w:val="Akapitzlist"/>
        <w:numPr>
          <w:ilvl w:val="0"/>
          <w:numId w:val="14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="Arial"/>
          <w:color w:val="000000"/>
          <w:sz w:val="20"/>
          <w:szCs w:val="20"/>
        </w:rPr>
        <w:t>Osobą upoważnioną przez Wykonawcę do kontaktów z Zamawiającym jest …………………</w:t>
      </w:r>
      <w:r>
        <w:rPr>
          <w:rFonts w:asciiTheme="minorHAnsi" w:hAnsiTheme="minorHAnsi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ind w:left="284" w:hanging="284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§ 8</w:t>
      </w:r>
    </w:p>
    <w:p w:rsidR="00EF47CE" w:rsidRDefault="00EF47CE" w:rsidP="00EF47CE">
      <w:pPr>
        <w:spacing w:after="0" w:line="240" w:lineRule="auto"/>
        <w:ind w:left="284" w:hanging="284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Umowę niniejszą sporządzono w dwóch jednobrzmiących egzemplarzach, po jednym dla każdej ze stron.</w:t>
      </w:r>
    </w:p>
    <w:p w:rsidR="00EF47CE" w:rsidRDefault="00EF47CE" w:rsidP="00EF47CE">
      <w:pPr>
        <w:spacing w:after="0" w:line="240" w:lineRule="auto"/>
        <w:ind w:left="284" w:hanging="284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Default="00EF47CE" w:rsidP="00EF47C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F47CE" w:rsidRDefault="00EF47CE" w:rsidP="00EF47CE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EF47CE" w:rsidRPr="00CE2E0A" w:rsidRDefault="00EF47CE" w:rsidP="00EF47CE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 A M A W I A J Ą C Y                                                                          W Y K O N A W C A</w:t>
      </w:r>
    </w:p>
    <w:p w:rsidR="00EF47CE" w:rsidRDefault="00EF47CE" w:rsidP="00EF47CE">
      <w:pPr>
        <w:tabs>
          <w:tab w:val="left" w:pos="9000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tabs>
          <w:tab w:val="left" w:pos="8505"/>
          <w:tab w:val="left" w:pos="900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bCs/>
          <w:i/>
          <w:sz w:val="20"/>
          <w:szCs w:val="20"/>
          <w:lang w:eastAsia="pl-PL"/>
        </w:rPr>
        <w:t>Załącznik nr 2 do Umowy</w:t>
      </w:r>
    </w:p>
    <w:p w:rsidR="00EF47CE" w:rsidRDefault="00EF47CE" w:rsidP="00EF47CE">
      <w:pPr>
        <w:tabs>
          <w:tab w:val="left" w:pos="9000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tabs>
          <w:tab w:val="left" w:pos="9000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F47CE" w:rsidRDefault="00EF47CE" w:rsidP="00EF47CE">
      <w:pPr>
        <w:jc w:val="right"/>
        <w:rPr>
          <w:rFonts w:ascii="Arial" w:hAnsi="Arial" w:cs="Arial"/>
        </w:rPr>
      </w:pPr>
      <w:r w:rsidRPr="00F00E5D">
        <w:rPr>
          <w:rFonts w:ascii="Arial" w:hAnsi="Arial" w:cs="Arial"/>
        </w:rPr>
        <w:t>Gdańsk, dnia</w:t>
      </w:r>
      <w:r>
        <w:rPr>
          <w:rFonts w:ascii="Arial" w:hAnsi="Arial" w:cs="Arial"/>
        </w:rPr>
        <w:t xml:space="preserve"> …………………………..</w:t>
      </w:r>
    </w:p>
    <w:p w:rsidR="00EF47CE" w:rsidRPr="007D543C" w:rsidRDefault="00EF47CE" w:rsidP="00EF47CE">
      <w:pPr>
        <w:jc w:val="right"/>
        <w:rPr>
          <w:rFonts w:ascii="Arial" w:hAnsi="Arial" w:cs="Arial"/>
        </w:rPr>
      </w:pPr>
    </w:p>
    <w:p w:rsidR="00EF47CE" w:rsidRDefault="00EF47CE" w:rsidP="00EF47C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INFORMACJA O EKSPERCIE</w:t>
      </w:r>
      <w:r w:rsidRPr="00495723">
        <w:rPr>
          <w:rFonts w:ascii="Arial" w:hAnsi="Arial" w:cs="Arial"/>
          <w:b/>
          <w:sz w:val="24"/>
        </w:rPr>
        <w:t xml:space="preserve"> ZEWNĘTRZN</w:t>
      </w:r>
      <w:r>
        <w:rPr>
          <w:rFonts w:ascii="Arial" w:hAnsi="Arial" w:cs="Arial"/>
          <w:b/>
          <w:sz w:val="24"/>
        </w:rPr>
        <w:t>YM</w:t>
      </w:r>
    </w:p>
    <w:p w:rsidR="00EF47CE" w:rsidRDefault="00EF47CE" w:rsidP="00EF47CE">
      <w:pPr>
        <w:jc w:val="center"/>
        <w:rPr>
          <w:rFonts w:ascii="Arial" w:hAnsi="Arial" w:cs="Arial"/>
          <w:b/>
        </w:rPr>
      </w:pPr>
      <w:r w:rsidRPr="00E2581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pierwsza </w:t>
      </w:r>
      <w:r w:rsidRPr="00E25812">
        <w:rPr>
          <w:rFonts w:ascii="Arial" w:hAnsi="Arial" w:cs="Arial"/>
          <w:b/>
        </w:rPr>
        <w:t>/ aktualizacja)</w:t>
      </w:r>
      <w:r>
        <w:rPr>
          <w:rFonts w:ascii="Arial" w:hAnsi="Arial" w:cs="Arial"/>
          <w:b/>
        </w:rPr>
        <w:t>*</w:t>
      </w:r>
    </w:p>
    <w:p w:rsidR="00EF47CE" w:rsidRPr="00114888" w:rsidRDefault="00EF47CE" w:rsidP="002C4371">
      <w:pPr>
        <w:pStyle w:val="Akapitzlist"/>
        <w:numPr>
          <w:ilvl w:val="0"/>
          <w:numId w:val="15"/>
        </w:numPr>
        <w:spacing w:after="200" w:line="360" w:lineRule="auto"/>
        <w:rPr>
          <w:rFonts w:cs="Arial"/>
        </w:rPr>
      </w:pPr>
      <w:r w:rsidRPr="00114888">
        <w:rPr>
          <w:rFonts w:cs="Arial"/>
        </w:rPr>
        <w:t>Imię i nazwisko: ……………………………………………..……………………………..…..</w:t>
      </w:r>
    </w:p>
    <w:p w:rsidR="00EF47CE" w:rsidRPr="00DA4234" w:rsidRDefault="00EF47CE" w:rsidP="002C4371">
      <w:pPr>
        <w:pStyle w:val="Akapitzlist"/>
        <w:numPr>
          <w:ilvl w:val="0"/>
          <w:numId w:val="15"/>
        </w:numPr>
        <w:spacing w:after="200" w:line="360" w:lineRule="auto"/>
        <w:rPr>
          <w:rFonts w:cs="Arial"/>
        </w:rPr>
      </w:pPr>
      <w:r w:rsidRPr="00DA4234">
        <w:rPr>
          <w:rFonts w:cs="Arial"/>
        </w:rPr>
        <w:t>Stopień/tytuł naukowy i kwalifikacje: ………………………………………………………………………………</w:t>
      </w:r>
      <w:r>
        <w:rPr>
          <w:rFonts w:cs="Arial"/>
        </w:rPr>
        <w:t>……….</w:t>
      </w:r>
      <w:r w:rsidRPr="00DA4234">
        <w:rPr>
          <w:rFonts w:cs="Arial"/>
        </w:rPr>
        <w:t>………......</w:t>
      </w:r>
    </w:p>
    <w:p w:rsidR="00EF47CE" w:rsidRPr="00DA4234" w:rsidRDefault="00EF47CE" w:rsidP="00EF47CE">
      <w:pPr>
        <w:pStyle w:val="Akapitzlist"/>
        <w:spacing w:line="360" w:lineRule="auto"/>
        <w:rPr>
          <w:rFonts w:cs="Arial"/>
        </w:rPr>
      </w:pPr>
      <w:r w:rsidRPr="00DA4234">
        <w:rPr>
          <w:rFonts w:cs="Arial"/>
        </w:rPr>
        <w:t>……………………………………………………………………………………</w:t>
      </w:r>
      <w:r>
        <w:rPr>
          <w:rFonts w:cs="Arial"/>
        </w:rPr>
        <w:t>……….</w:t>
      </w:r>
      <w:r w:rsidRPr="00DA4234">
        <w:rPr>
          <w:rFonts w:cs="Arial"/>
        </w:rPr>
        <w:t>……..</w:t>
      </w:r>
    </w:p>
    <w:p w:rsidR="00EF47CE" w:rsidRPr="00DA4234" w:rsidRDefault="00EF47CE" w:rsidP="00EF47CE">
      <w:pPr>
        <w:pStyle w:val="Akapitzlist"/>
        <w:spacing w:line="360" w:lineRule="auto"/>
        <w:rPr>
          <w:rFonts w:cs="Arial"/>
        </w:rPr>
      </w:pPr>
      <w:r w:rsidRPr="00DA4234">
        <w:rPr>
          <w:rFonts w:cs="Arial"/>
        </w:rPr>
        <w:t>…………………………………………………………………………………</w:t>
      </w:r>
      <w:r>
        <w:rPr>
          <w:rFonts w:cs="Arial"/>
        </w:rPr>
        <w:t>……….</w:t>
      </w:r>
      <w:r w:rsidRPr="00DA4234">
        <w:rPr>
          <w:rFonts w:cs="Arial"/>
        </w:rPr>
        <w:t>………..</w:t>
      </w:r>
    </w:p>
    <w:p w:rsidR="00EF47CE" w:rsidRPr="00DA4234" w:rsidRDefault="00EF47CE" w:rsidP="002C4371">
      <w:pPr>
        <w:pStyle w:val="Akapitzlist"/>
        <w:numPr>
          <w:ilvl w:val="0"/>
          <w:numId w:val="15"/>
        </w:numPr>
        <w:spacing w:after="200" w:line="360" w:lineRule="auto"/>
        <w:rPr>
          <w:rFonts w:cs="Arial"/>
        </w:rPr>
      </w:pPr>
      <w:r w:rsidRPr="00DA4234">
        <w:rPr>
          <w:rFonts w:cs="Arial"/>
        </w:rPr>
        <w:t>Doświadczenie zawodowe: ………………………………………………</w:t>
      </w:r>
      <w:r>
        <w:rPr>
          <w:rFonts w:cs="Arial"/>
        </w:rPr>
        <w:t>……….</w:t>
      </w:r>
      <w:r w:rsidRPr="00DA4234">
        <w:rPr>
          <w:rFonts w:cs="Arial"/>
        </w:rPr>
        <w:t>………….</w:t>
      </w:r>
    </w:p>
    <w:p w:rsidR="00EF47CE" w:rsidRPr="00DA4234" w:rsidRDefault="00EF47CE" w:rsidP="00EF47CE">
      <w:pPr>
        <w:pStyle w:val="Akapitzlist"/>
        <w:spacing w:line="360" w:lineRule="auto"/>
        <w:rPr>
          <w:rFonts w:cs="Arial"/>
        </w:rPr>
      </w:pPr>
      <w:r w:rsidRPr="00DA4234">
        <w:rPr>
          <w:rFonts w:cs="Arial"/>
        </w:rPr>
        <w:t>………………………………………………………….…….……………………</w:t>
      </w:r>
      <w:r>
        <w:rPr>
          <w:rFonts w:cs="Arial"/>
        </w:rPr>
        <w:t>.</w:t>
      </w:r>
      <w:r w:rsidRPr="00DA4234">
        <w:rPr>
          <w:rFonts w:cs="Arial"/>
        </w:rPr>
        <w:t>………………………………………………………………….…………….……………………</w:t>
      </w:r>
      <w:r>
        <w:rPr>
          <w:rFonts w:cs="Arial"/>
        </w:rPr>
        <w:t>.</w:t>
      </w:r>
      <w:r w:rsidRPr="00DA4234">
        <w:rPr>
          <w:rFonts w:cs="Arial"/>
        </w:rPr>
        <w:t>…………………………………….………………….……………………</w:t>
      </w:r>
      <w:r>
        <w:rPr>
          <w:rFonts w:cs="Arial"/>
        </w:rPr>
        <w:t>……………………….</w:t>
      </w:r>
      <w:r w:rsidRPr="00DA4234">
        <w:rPr>
          <w:rFonts w:cs="Arial"/>
        </w:rPr>
        <w:t>………</w:t>
      </w:r>
    </w:p>
    <w:p w:rsidR="00EF47CE" w:rsidRDefault="00EF47CE" w:rsidP="002C4371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D15D7A">
        <w:rPr>
          <w:rFonts w:ascii="Arial" w:hAnsi="Arial" w:cs="Arial"/>
        </w:rPr>
        <w:t>Telefon kontaktowy</w:t>
      </w:r>
      <w:r>
        <w:rPr>
          <w:rFonts w:ascii="Arial" w:hAnsi="Arial" w:cs="Arial"/>
        </w:rPr>
        <w:t xml:space="preserve"> ……………………………………………………………………………</w:t>
      </w:r>
    </w:p>
    <w:p w:rsidR="00EF47CE" w:rsidRPr="00D15D7A" w:rsidRDefault="00EF47CE" w:rsidP="002C4371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e-mail ……………………………………………………………………………………</w:t>
      </w:r>
    </w:p>
    <w:p w:rsidR="00EF47CE" w:rsidRDefault="00EF47CE" w:rsidP="00EF47CE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DA4234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EF47CE" w:rsidRPr="00DA4234" w:rsidRDefault="00EF47CE" w:rsidP="00EF47CE">
      <w:pPr>
        <w:spacing w:after="0" w:line="240" w:lineRule="auto"/>
        <w:ind w:left="708"/>
        <w:jc w:val="right"/>
        <w:rPr>
          <w:rFonts w:ascii="Arial" w:hAnsi="Arial" w:cs="Arial"/>
        </w:rPr>
      </w:pPr>
      <w:r w:rsidRPr="00DA4234">
        <w:rPr>
          <w:rFonts w:ascii="Arial" w:hAnsi="Arial" w:cs="Arial"/>
          <w:sz w:val="20"/>
          <w:szCs w:val="20"/>
        </w:rPr>
        <w:t xml:space="preserve"> </w:t>
      </w:r>
      <w:r w:rsidRPr="00DA4234">
        <w:rPr>
          <w:rFonts w:ascii="Arial" w:hAnsi="Arial" w:cs="Arial"/>
        </w:rPr>
        <w:t>…………………………………………..</w:t>
      </w:r>
    </w:p>
    <w:p w:rsidR="00EF47CE" w:rsidRDefault="00EF47CE" w:rsidP="00EF47CE">
      <w:pPr>
        <w:spacing w:after="0" w:line="240" w:lineRule="auto"/>
        <w:ind w:left="4248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</w:t>
      </w:r>
      <w:r w:rsidRPr="00DA4234">
        <w:rPr>
          <w:rFonts w:ascii="Arial" w:hAnsi="Arial" w:cs="Arial"/>
          <w:vertAlign w:val="superscript"/>
        </w:rPr>
        <w:t>(czytelny podpis)</w:t>
      </w:r>
    </w:p>
    <w:p w:rsidR="00EF47CE" w:rsidRDefault="00EF47CE" w:rsidP="00EF47C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47CE" w:rsidRPr="001D3290" w:rsidRDefault="00EF47CE" w:rsidP="00EF47C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Oświadczam, że:</w:t>
      </w:r>
    </w:p>
    <w:p w:rsidR="00EF47CE" w:rsidRPr="001D3290" w:rsidRDefault="00EF47CE" w:rsidP="00EF47C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- podane przeze mnie informacje są zgodne ze stanem faktycznym,</w:t>
      </w:r>
    </w:p>
    <w:p w:rsidR="00EF47CE" w:rsidRPr="001D3290" w:rsidRDefault="00EF47CE" w:rsidP="00EF47C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 xml:space="preserve">- załączam </w:t>
      </w:r>
      <w:r>
        <w:rPr>
          <w:rFonts w:ascii="Arial" w:hAnsi="Arial" w:cs="Arial"/>
          <w:sz w:val="20"/>
          <w:szCs w:val="20"/>
        </w:rPr>
        <w:t xml:space="preserve">kopie dokumentów </w:t>
      </w:r>
      <w:r w:rsidRPr="001D3290">
        <w:rPr>
          <w:rFonts w:ascii="Arial" w:hAnsi="Arial" w:cs="Arial"/>
          <w:sz w:val="20"/>
          <w:szCs w:val="20"/>
        </w:rPr>
        <w:t>potwierdzając</w:t>
      </w:r>
      <w:r>
        <w:rPr>
          <w:rFonts w:ascii="Arial" w:hAnsi="Arial" w:cs="Arial"/>
          <w:sz w:val="20"/>
          <w:szCs w:val="20"/>
        </w:rPr>
        <w:t>ych</w:t>
      </w:r>
      <w:r w:rsidRPr="001D3290">
        <w:rPr>
          <w:rFonts w:ascii="Arial" w:hAnsi="Arial" w:cs="Arial"/>
          <w:sz w:val="20"/>
          <w:szCs w:val="20"/>
        </w:rPr>
        <w:t xml:space="preserve"> moje kwalifikacje i doświadczenie zawodowe (świadectwa, zaświadczenia, certyfikaty oraz inne dokumenty potwierdzające stan faktyczny),</w:t>
      </w:r>
    </w:p>
    <w:p w:rsidR="00EF47CE" w:rsidRPr="001D3290" w:rsidRDefault="00EF47CE" w:rsidP="00EF47CE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- przyjmuję do wiadomości, że:</w:t>
      </w:r>
    </w:p>
    <w:p w:rsidR="00EF47CE" w:rsidRPr="001D3290" w:rsidRDefault="00EF47CE" w:rsidP="002C4371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administratorem danych jest Dyrektor Centrum Edukacji Nauczycieli w Gdańsku, z siedzibą al. gen. J. Hallera 14, 80-401 Gdańsk,</w:t>
      </w:r>
    </w:p>
    <w:p w:rsidR="00EF47CE" w:rsidRPr="00B26BB3" w:rsidRDefault="00EF47CE" w:rsidP="002C4371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26BB3">
        <w:rPr>
          <w:rFonts w:ascii="Arial" w:hAnsi="Arial" w:cs="Arial"/>
          <w:color w:val="000000"/>
          <w:sz w:val="20"/>
          <w:szCs w:val="20"/>
        </w:rPr>
        <w:t>celem zbierania danych jest realizacja zadań statutowych, w tym prowadzenie bazy ekspertów,</w:t>
      </w:r>
    </w:p>
    <w:p w:rsidR="00EF47CE" w:rsidRPr="00B26BB3" w:rsidRDefault="00EF47CE" w:rsidP="002C4371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26BB3">
        <w:rPr>
          <w:rFonts w:ascii="Arial" w:hAnsi="Arial" w:cs="Arial"/>
          <w:color w:val="000000"/>
          <w:sz w:val="20"/>
          <w:szCs w:val="20"/>
        </w:rPr>
        <w:t>przewiduje się przekazywanie danych osobowych tylko do szkół lub innych placówek oświatowych w związku z realizacją działań szkoleniowych</w:t>
      </w:r>
      <w:r>
        <w:rPr>
          <w:rFonts w:ascii="Arial" w:hAnsi="Arial" w:cs="Arial"/>
          <w:color w:val="000000"/>
          <w:sz w:val="20"/>
          <w:szCs w:val="20"/>
        </w:rPr>
        <w:t xml:space="preserve"> za zgodą, osoby której dane dotyczą</w:t>
      </w:r>
      <w:r w:rsidRPr="00B26BB3">
        <w:rPr>
          <w:rFonts w:ascii="Arial" w:hAnsi="Arial" w:cs="Arial"/>
          <w:color w:val="000000"/>
          <w:sz w:val="20"/>
          <w:szCs w:val="20"/>
        </w:rPr>
        <w:t>,</w:t>
      </w:r>
    </w:p>
    <w:p w:rsidR="00EF47CE" w:rsidRPr="001D3290" w:rsidRDefault="00EF47CE" w:rsidP="002C4371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każda osoba fizyczna, której dane osobowe są przetwarzane ma prawo dostępu do treści swoich danych oraz ich poprawiania,</w:t>
      </w:r>
    </w:p>
    <w:p w:rsidR="00EF47CE" w:rsidRDefault="00EF47CE" w:rsidP="002C4371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podstawą prawną przetwarzania danych są przepisy prawa, w tym rozporządzenie Ministra Edukacji Narodowej w sprawie placówek doskonalenia nauczycieli.</w:t>
      </w:r>
    </w:p>
    <w:p w:rsidR="00EF47CE" w:rsidRDefault="00EF47CE" w:rsidP="00EF47CE">
      <w:pPr>
        <w:spacing w:after="0" w:line="240" w:lineRule="auto"/>
        <w:ind w:left="284"/>
        <w:textAlignment w:val="baseline"/>
        <w:rPr>
          <w:rFonts w:ascii="Arial" w:hAnsi="Arial" w:cs="Arial"/>
          <w:sz w:val="20"/>
          <w:szCs w:val="20"/>
        </w:rPr>
      </w:pPr>
    </w:p>
    <w:p w:rsidR="00EF47CE" w:rsidRDefault="00EF47CE" w:rsidP="00EF47C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57E38">
        <w:rPr>
          <w:rFonts w:ascii="Segoe UI Symbol" w:hAnsi="Segoe UI Symbol" w:cs="Segoe UI Symbol"/>
          <w:sz w:val="20"/>
          <w:szCs w:val="20"/>
        </w:rPr>
        <w:t>☐</w:t>
      </w:r>
      <w:r w:rsidRPr="00D57E38">
        <w:rPr>
          <w:rFonts w:ascii="Arial Narrow" w:hAnsi="Arial Narrow"/>
          <w:b/>
          <w:sz w:val="20"/>
          <w:szCs w:val="20"/>
        </w:rPr>
        <w:t xml:space="preserve"> </w:t>
      </w:r>
      <w:r w:rsidRPr="00DA4234">
        <w:rPr>
          <w:rFonts w:ascii="Arial" w:hAnsi="Arial" w:cs="Arial"/>
          <w:sz w:val="20"/>
          <w:szCs w:val="20"/>
        </w:rPr>
        <w:t xml:space="preserve">Oświadczam, że wyrażam zgodę na </w:t>
      </w:r>
      <w:r w:rsidRPr="00B26BB3">
        <w:rPr>
          <w:rFonts w:ascii="Arial" w:hAnsi="Arial" w:cs="Arial"/>
          <w:color w:val="000000"/>
          <w:sz w:val="20"/>
          <w:szCs w:val="20"/>
        </w:rPr>
        <w:t>przekazywanie danych osobowych do szkół lub innych placówek oświatowych w związku z realizacją działań szkoleniowych</w:t>
      </w:r>
      <w:r>
        <w:rPr>
          <w:rFonts w:ascii="Arial" w:hAnsi="Arial" w:cs="Arial"/>
          <w:sz w:val="20"/>
          <w:szCs w:val="20"/>
        </w:rPr>
        <w:t xml:space="preserve"> . </w:t>
      </w:r>
    </w:p>
    <w:p w:rsidR="00EF47CE" w:rsidRDefault="00EF47CE" w:rsidP="00EF47C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47CE" w:rsidRDefault="00EF47CE" w:rsidP="00EF47C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47CE" w:rsidRDefault="00EF47CE" w:rsidP="00EF47C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47CE" w:rsidRPr="00DA4234" w:rsidRDefault="00EF47CE" w:rsidP="00EF47CE">
      <w:pPr>
        <w:spacing w:after="0" w:line="240" w:lineRule="auto"/>
        <w:ind w:left="709"/>
        <w:jc w:val="right"/>
        <w:rPr>
          <w:rFonts w:ascii="Arial" w:hAnsi="Arial" w:cs="Arial"/>
        </w:rPr>
      </w:pPr>
      <w:r w:rsidRPr="00DA4234">
        <w:rPr>
          <w:rFonts w:ascii="Arial" w:hAnsi="Arial" w:cs="Arial"/>
        </w:rPr>
        <w:t>…………………………………………..</w:t>
      </w:r>
    </w:p>
    <w:p w:rsidR="00EF47CE" w:rsidRDefault="00EF47CE" w:rsidP="00EF47CE">
      <w:pPr>
        <w:ind w:left="4248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</w:t>
      </w:r>
      <w:r w:rsidRPr="00DA4234">
        <w:rPr>
          <w:rFonts w:ascii="Arial" w:hAnsi="Arial" w:cs="Arial"/>
          <w:vertAlign w:val="superscript"/>
        </w:rPr>
        <w:t>(czytelny podpis)</w:t>
      </w:r>
    </w:p>
    <w:p w:rsidR="00EF47CE" w:rsidRPr="001D3290" w:rsidRDefault="00EF47CE" w:rsidP="00EF47CE">
      <w:pPr>
        <w:rPr>
          <w:rFonts w:ascii="Arial" w:hAnsi="Arial" w:cs="Arial"/>
          <w:sz w:val="20"/>
          <w:szCs w:val="20"/>
        </w:rPr>
      </w:pPr>
      <w:r w:rsidRPr="001D3290">
        <w:rPr>
          <w:rFonts w:ascii="Arial" w:hAnsi="Arial" w:cs="Arial"/>
          <w:sz w:val="20"/>
          <w:szCs w:val="20"/>
        </w:rPr>
        <w:t>Uwagi, adnotacje pracownika Centrum</w:t>
      </w:r>
      <w:r>
        <w:rPr>
          <w:rFonts w:ascii="Arial" w:hAnsi="Arial" w:cs="Arial"/>
          <w:sz w:val="20"/>
          <w:szCs w:val="20"/>
        </w:rPr>
        <w:t>:</w:t>
      </w:r>
    </w:p>
    <w:p w:rsidR="00FB1774" w:rsidRPr="00EF47CE" w:rsidRDefault="00EF47CE" w:rsidP="00EF47CE">
      <w:r w:rsidRPr="001D3290">
        <w:rPr>
          <w:rFonts w:ascii="Arial" w:hAnsi="Arial" w:cs="Arial"/>
          <w:sz w:val="28"/>
          <w:szCs w:val="28"/>
          <w:vertAlign w:val="superscript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  <w:vertAlign w:val="superscript"/>
        </w:rPr>
        <w:t>...............................................................................................................................</w:t>
      </w:r>
      <w:r w:rsidRPr="001D3290">
        <w:rPr>
          <w:rFonts w:ascii="Arial" w:hAnsi="Arial" w:cs="Arial"/>
          <w:sz w:val="28"/>
          <w:szCs w:val="28"/>
          <w:vertAlign w:val="superscript"/>
        </w:rPr>
        <w:t>..</w:t>
      </w:r>
      <w:r>
        <w:rPr>
          <w:rFonts w:ascii="Arial" w:hAnsi="Arial" w:cs="Arial"/>
          <w:sz w:val="28"/>
          <w:szCs w:val="28"/>
          <w:vertAlign w:val="superscript"/>
        </w:rPr>
        <w:t>………………………………………</w:t>
      </w:r>
    </w:p>
    <w:sectPr w:rsidR="00FB1774" w:rsidRPr="00EF47CE" w:rsidSect="0012792A">
      <w:headerReference w:type="default" r:id="rId7"/>
      <w:footerReference w:type="default" r:id="rId8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71" w:rsidRDefault="002C4371" w:rsidP="0012792A">
      <w:pPr>
        <w:spacing w:after="0" w:line="240" w:lineRule="auto"/>
      </w:pPr>
      <w:r>
        <w:separator/>
      </w:r>
    </w:p>
  </w:endnote>
  <w:endnote w:type="continuationSeparator" w:id="0">
    <w:p w:rsidR="002C4371" w:rsidRDefault="002C4371" w:rsidP="0012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9314"/>
      <w:docPartObj>
        <w:docPartGallery w:val="Page Numbers (Bottom of Page)"/>
        <w:docPartUnique/>
      </w:docPartObj>
    </w:sdtPr>
    <w:sdtContent>
      <w:p w:rsidR="0012792A" w:rsidRDefault="0012792A" w:rsidP="001279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7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2792A" w:rsidRDefault="0012792A" w:rsidP="0012792A">
    <w:pPr>
      <w:pStyle w:val="Stopka"/>
      <w:tabs>
        <w:tab w:val="clear" w:pos="9072"/>
        <w:tab w:val="right" w:pos="9356"/>
      </w:tabs>
      <w:ind w:right="-142"/>
    </w:pPr>
    <w:r w:rsidRPr="003D229A">
      <w:rPr>
        <w:noProof/>
        <w:lang w:eastAsia="pl-PL"/>
      </w:rPr>
      <w:drawing>
        <wp:inline distT="0" distB="0" distL="0" distR="0" wp14:anchorId="5C74DAEA" wp14:editId="09FF1C67">
          <wp:extent cx="5669280" cy="640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92A" w:rsidRDefault="0012792A" w:rsidP="0012792A">
    <w:pPr>
      <w:pStyle w:val="Stopka"/>
      <w:tabs>
        <w:tab w:val="clear" w:pos="4536"/>
        <w:tab w:val="clear" w:pos="9072"/>
        <w:tab w:val="left" w:pos="219"/>
        <w:tab w:val="left" w:pos="2116"/>
      </w:tabs>
    </w:pPr>
  </w:p>
  <w:p w:rsidR="0012792A" w:rsidRDefault="00127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71" w:rsidRDefault="002C4371" w:rsidP="0012792A">
      <w:pPr>
        <w:spacing w:after="0" w:line="240" w:lineRule="auto"/>
      </w:pPr>
      <w:r>
        <w:separator/>
      </w:r>
    </w:p>
  </w:footnote>
  <w:footnote w:type="continuationSeparator" w:id="0">
    <w:p w:rsidR="002C4371" w:rsidRDefault="002C4371" w:rsidP="0012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noProof/>
        <w:sz w:val="18"/>
      </w:rPr>
    </w:pPr>
    <w:r w:rsidRPr="00452E81">
      <w:rPr>
        <w:noProof/>
        <w:lang w:eastAsia="pl-PL"/>
      </w:rPr>
      <w:drawing>
        <wp:inline distT="0" distB="0" distL="0" distR="0" wp14:anchorId="143F8F1B" wp14:editId="6561AE76">
          <wp:extent cx="5667375" cy="123825"/>
          <wp:effectExtent l="0" t="0" r="0" b="0"/>
          <wp:docPr id="1" name="Obraz 1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FF2">
      <w:rPr>
        <w:rFonts w:cs="Arial"/>
        <w:sz w:val="18"/>
      </w:rPr>
      <w:t xml:space="preserve">        </w:t>
    </w:r>
  </w:p>
  <w:p w:rsidR="0012792A" w:rsidRDefault="0012792A" w:rsidP="0012792A">
    <w:pPr>
      <w:pStyle w:val="Nagwek"/>
      <w:tabs>
        <w:tab w:val="clear" w:pos="4536"/>
        <w:tab w:val="clear" w:pos="9072"/>
        <w:tab w:val="left" w:pos="2354"/>
      </w:tabs>
      <w:rPr>
        <w:noProof/>
        <w:sz w:val="18"/>
      </w:rPr>
    </w:pPr>
    <w:r>
      <w:rPr>
        <w:noProof/>
        <w:sz w:val="18"/>
      </w:rPr>
      <w:tab/>
    </w:r>
  </w:p>
  <w:p w:rsidR="0012792A" w:rsidRDefault="00127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9ED26A0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E47CFE72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b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5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6" w15:restartNumberingAfterBreak="0">
    <w:nsid w:val="00000020"/>
    <w:multiLevelType w:val="multilevel"/>
    <w:tmpl w:val="EA9866A8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586CED"/>
    <w:multiLevelType w:val="multilevel"/>
    <w:tmpl w:val="AB0EAE82"/>
    <w:name w:val="WW8Num439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43177E4"/>
    <w:multiLevelType w:val="hybridMultilevel"/>
    <w:tmpl w:val="0F00B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0465C"/>
    <w:multiLevelType w:val="multilevel"/>
    <w:tmpl w:val="5BC64D82"/>
    <w:name w:val="WW8Num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A0D4C66"/>
    <w:multiLevelType w:val="multilevel"/>
    <w:tmpl w:val="F7A62C70"/>
    <w:name w:val="WW8Num436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B1C6414"/>
    <w:multiLevelType w:val="multilevel"/>
    <w:tmpl w:val="B628C528"/>
    <w:name w:val="WW8Num439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2D10FE3"/>
    <w:multiLevelType w:val="multilevel"/>
    <w:tmpl w:val="CC4C07A8"/>
    <w:name w:val="WW8Num436429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7D27EC7"/>
    <w:multiLevelType w:val="hybridMultilevel"/>
    <w:tmpl w:val="CAB6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76388"/>
    <w:multiLevelType w:val="multilevel"/>
    <w:tmpl w:val="A5FC36E8"/>
    <w:name w:val="WW8Num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887304B"/>
    <w:multiLevelType w:val="multilevel"/>
    <w:tmpl w:val="FF224406"/>
    <w:name w:val="WW8Num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D532AF0"/>
    <w:multiLevelType w:val="multilevel"/>
    <w:tmpl w:val="A134DD4C"/>
    <w:name w:val="WW8Num436432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F734374"/>
    <w:multiLevelType w:val="hybridMultilevel"/>
    <w:tmpl w:val="EFD0BE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4473F8"/>
    <w:multiLevelType w:val="hybridMultilevel"/>
    <w:tmpl w:val="81BEC03E"/>
    <w:lvl w:ilvl="0" w:tplc="E1924D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007DD"/>
    <w:multiLevelType w:val="multilevel"/>
    <w:tmpl w:val="F63AACA2"/>
    <w:name w:val="WW8Num436427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4960CE"/>
    <w:multiLevelType w:val="multilevel"/>
    <w:tmpl w:val="5CE2E1BA"/>
    <w:name w:val="WW8Num438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281E53A7"/>
    <w:multiLevelType w:val="multilevel"/>
    <w:tmpl w:val="50DC82CC"/>
    <w:name w:val="WW8Num4364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1873CDA"/>
    <w:multiLevelType w:val="multilevel"/>
    <w:tmpl w:val="768A14EE"/>
    <w:name w:val="WW8Num4364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2DE373A"/>
    <w:multiLevelType w:val="multilevel"/>
    <w:tmpl w:val="381CDA12"/>
    <w:name w:val="WW8Num4364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662042B"/>
    <w:multiLevelType w:val="hybridMultilevel"/>
    <w:tmpl w:val="4CA2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E5C9D"/>
    <w:multiLevelType w:val="multilevel"/>
    <w:tmpl w:val="34BA4FD0"/>
    <w:name w:val="WW8Num4364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9C21695"/>
    <w:multiLevelType w:val="hybridMultilevel"/>
    <w:tmpl w:val="4DBE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717D95"/>
    <w:multiLevelType w:val="hybridMultilevel"/>
    <w:tmpl w:val="1DBC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1707D"/>
    <w:multiLevelType w:val="multilevel"/>
    <w:tmpl w:val="4268F1B6"/>
    <w:name w:val="WW8Num439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475750E"/>
    <w:multiLevelType w:val="multilevel"/>
    <w:tmpl w:val="6CB034A8"/>
    <w:name w:val="WW8Num439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62A7A7C"/>
    <w:multiLevelType w:val="multilevel"/>
    <w:tmpl w:val="4CD61C42"/>
    <w:name w:val="WW8Num4364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7BD5058"/>
    <w:multiLevelType w:val="multilevel"/>
    <w:tmpl w:val="FD68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3C6EF9"/>
    <w:multiLevelType w:val="multilevel"/>
    <w:tmpl w:val="4C14EE68"/>
    <w:name w:val="WW8Num4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0E64A54"/>
    <w:multiLevelType w:val="multilevel"/>
    <w:tmpl w:val="4934E0B8"/>
    <w:name w:val="WW8Num4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26D5971"/>
    <w:multiLevelType w:val="hybridMultilevel"/>
    <w:tmpl w:val="1184621A"/>
    <w:lvl w:ilvl="0" w:tplc="975AFECC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758AD"/>
    <w:multiLevelType w:val="hybridMultilevel"/>
    <w:tmpl w:val="FDA2FB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4C15B8"/>
    <w:multiLevelType w:val="multilevel"/>
    <w:tmpl w:val="F4D89CE0"/>
    <w:name w:val="WW8Num4364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8550304"/>
    <w:multiLevelType w:val="multilevel"/>
    <w:tmpl w:val="C55E4B78"/>
    <w:name w:val="WW8Num4364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58AF08C6"/>
    <w:multiLevelType w:val="multilevel"/>
    <w:tmpl w:val="7EFC2668"/>
    <w:name w:val="WW8Num4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5A972A37"/>
    <w:multiLevelType w:val="multilevel"/>
    <w:tmpl w:val="A0126584"/>
    <w:name w:val="WW8Num439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5B951A20"/>
    <w:multiLevelType w:val="multilevel"/>
    <w:tmpl w:val="42146EF8"/>
    <w:name w:val="WW8Num4364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5DAA163E"/>
    <w:multiLevelType w:val="multilevel"/>
    <w:tmpl w:val="98B003CA"/>
    <w:name w:val="WW8Num4364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604E5806"/>
    <w:multiLevelType w:val="multilevel"/>
    <w:tmpl w:val="1090A882"/>
    <w:name w:val="WW8Num4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61D61DDB"/>
    <w:multiLevelType w:val="multilevel"/>
    <w:tmpl w:val="7708E43E"/>
    <w:name w:val="WW8Num36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74090"/>
    <w:multiLevelType w:val="multilevel"/>
    <w:tmpl w:val="CD769FA4"/>
    <w:name w:val="WW8Num43643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2EA77A3"/>
    <w:multiLevelType w:val="multilevel"/>
    <w:tmpl w:val="1C60CD9E"/>
    <w:name w:val="WW8Num4364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66F76D3B"/>
    <w:multiLevelType w:val="multilevel"/>
    <w:tmpl w:val="B8CE5E0E"/>
    <w:name w:val="WW8Num436431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71325852"/>
    <w:multiLevelType w:val="multilevel"/>
    <w:tmpl w:val="F4DAD73E"/>
    <w:name w:val="WW8Num436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31719BF"/>
    <w:multiLevelType w:val="multilevel"/>
    <w:tmpl w:val="BF1C0812"/>
    <w:name w:val="WW8Num439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7485735D"/>
    <w:multiLevelType w:val="multilevel"/>
    <w:tmpl w:val="AD9CD07E"/>
    <w:name w:val="WW8Num43643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78827440"/>
    <w:multiLevelType w:val="multilevel"/>
    <w:tmpl w:val="FFF64C7E"/>
    <w:name w:val="WW8Num436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79DD647E"/>
    <w:multiLevelType w:val="hybridMultilevel"/>
    <w:tmpl w:val="7952DC02"/>
    <w:lvl w:ilvl="0" w:tplc="9CAE6C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8731DE"/>
    <w:multiLevelType w:val="multilevel"/>
    <w:tmpl w:val="A82C09A8"/>
    <w:name w:val="WW8Num43644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DCE0F08"/>
    <w:multiLevelType w:val="hybridMultilevel"/>
    <w:tmpl w:val="92705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51420"/>
    <w:multiLevelType w:val="multilevel"/>
    <w:tmpl w:val="AF8E7160"/>
    <w:name w:val="WW8Num436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17"/>
    <w:rsid w:val="0012792A"/>
    <w:rsid w:val="001F204A"/>
    <w:rsid w:val="002C4371"/>
    <w:rsid w:val="005F4317"/>
    <w:rsid w:val="008A0019"/>
    <w:rsid w:val="00EF47CE"/>
    <w:rsid w:val="00F609B8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C6518-2ACC-466A-8DF5-251A720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CE"/>
  </w:style>
  <w:style w:type="paragraph" w:styleId="Nagwek1">
    <w:name w:val="heading 1"/>
    <w:basedOn w:val="Normalny"/>
    <w:next w:val="Normalny"/>
    <w:link w:val="Nagwek1Znak"/>
    <w:qFormat/>
    <w:rsid w:val="0012792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2792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2792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2792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12792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12792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12792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12792A"/>
    <w:pPr>
      <w:keepNext/>
      <w:widowControl w:val="0"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12792A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792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1279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27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12792A"/>
    <w:rPr>
      <w:rFonts w:ascii="Arial" w:eastAsia="Times New Roman" w:hAnsi="Arial" w:cs="Times New Roman"/>
      <w:sz w:val="24"/>
      <w:szCs w:val="24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1,Nagłówek strony nieparzystej Znak"/>
    <w:basedOn w:val="Domylnaczcionkaakapitu"/>
    <w:link w:val="Nagwek"/>
    <w:rsid w:val="0012792A"/>
  </w:style>
  <w:style w:type="paragraph" w:styleId="Stopka">
    <w:name w:val="footer"/>
    <w:basedOn w:val="Normalny"/>
    <w:link w:val="StopkaZnak"/>
    <w:uiPriority w:val="99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92A"/>
  </w:style>
  <w:style w:type="character" w:customStyle="1" w:styleId="Nagwek1Znak">
    <w:name w:val="Nagłówek 1 Znak"/>
    <w:basedOn w:val="Domylnaczcionkaakapitu"/>
    <w:link w:val="Nagwek1"/>
    <w:rsid w:val="0012792A"/>
    <w:rPr>
      <w:rFonts w:ascii="Arial" w:eastAsia="Times New Roman" w:hAnsi="Arial" w:cs="Times New Roman"/>
      <w:b/>
      <w:b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79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792A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792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792A"/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792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12792A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12792A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12792A"/>
    <w:rPr>
      <w:rFonts w:ascii="Arial" w:eastAsia="Times New Roman" w:hAnsi="Arial" w:cs="Times New Roman"/>
      <w:b/>
      <w:bCs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792A"/>
  </w:style>
  <w:style w:type="character" w:customStyle="1" w:styleId="WW8Num2z0">
    <w:name w:val="WW8Num2z0"/>
    <w:rsid w:val="0012792A"/>
    <w:rPr>
      <w:rFonts w:ascii="Symbol" w:hAnsi="Symbol" w:cs="Symbol"/>
    </w:rPr>
  </w:style>
  <w:style w:type="character" w:customStyle="1" w:styleId="WW8Num5z0">
    <w:name w:val="WW8Num5z0"/>
    <w:rsid w:val="0012792A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12792A"/>
    <w:rPr>
      <w:b w:val="0"/>
      <w:i w:val="0"/>
      <w:color w:val="auto"/>
    </w:rPr>
  </w:style>
  <w:style w:type="character" w:customStyle="1" w:styleId="WW8Num8z0">
    <w:name w:val="WW8Num8z0"/>
    <w:rsid w:val="0012792A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12792A"/>
    <w:rPr>
      <w:b w:val="0"/>
      <w:i w:val="0"/>
      <w:color w:val="auto"/>
    </w:rPr>
  </w:style>
  <w:style w:type="character" w:customStyle="1" w:styleId="WW8Num8z3">
    <w:name w:val="WW8Num8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12792A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12792A"/>
    <w:rPr>
      <w:b/>
      <w:color w:val="auto"/>
      <w:sz w:val="22"/>
      <w:szCs w:val="22"/>
    </w:rPr>
  </w:style>
  <w:style w:type="character" w:customStyle="1" w:styleId="WW8Num23z0">
    <w:name w:val="WW8Num23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12792A"/>
    <w:rPr>
      <w:b/>
    </w:rPr>
  </w:style>
  <w:style w:type="character" w:customStyle="1" w:styleId="WW8Num24z1">
    <w:name w:val="WW8Num24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12792A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12792A"/>
    <w:rPr>
      <w:rFonts w:ascii="Arial" w:hAnsi="Arial" w:cs="Arial"/>
    </w:rPr>
  </w:style>
  <w:style w:type="character" w:customStyle="1" w:styleId="WW8Num30z0">
    <w:name w:val="WW8Num30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12792A"/>
    <w:rPr>
      <w:color w:val="auto"/>
    </w:rPr>
  </w:style>
  <w:style w:type="character" w:customStyle="1" w:styleId="WW8Num37z0">
    <w:name w:val="WW8Num37z0"/>
    <w:rsid w:val="0012792A"/>
    <w:rPr>
      <w:color w:val="auto"/>
    </w:rPr>
  </w:style>
  <w:style w:type="character" w:customStyle="1" w:styleId="WW8Num39z0">
    <w:name w:val="WW8Num39z0"/>
    <w:rsid w:val="0012792A"/>
    <w:rPr>
      <w:rFonts w:ascii="Symbol" w:hAnsi="Symbol" w:cs="Symbol"/>
    </w:rPr>
  </w:style>
  <w:style w:type="character" w:customStyle="1" w:styleId="WW8Num39z1">
    <w:name w:val="WW8Num39z1"/>
    <w:rsid w:val="0012792A"/>
    <w:rPr>
      <w:rFonts w:ascii="Courier New" w:hAnsi="Courier New" w:cs="Courier New"/>
    </w:rPr>
  </w:style>
  <w:style w:type="character" w:customStyle="1" w:styleId="WW8Num39z2">
    <w:name w:val="WW8Num39z2"/>
    <w:rsid w:val="0012792A"/>
    <w:rPr>
      <w:rFonts w:ascii="Wingdings" w:hAnsi="Wingdings" w:cs="Wingdings"/>
    </w:rPr>
  </w:style>
  <w:style w:type="character" w:customStyle="1" w:styleId="WW8Num42z1">
    <w:name w:val="WW8Num42z1"/>
    <w:rsid w:val="0012792A"/>
    <w:rPr>
      <w:color w:val="auto"/>
    </w:rPr>
  </w:style>
  <w:style w:type="character" w:customStyle="1" w:styleId="WW8Num43z1">
    <w:name w:val="WW8Num43z1"/>
    <w:rsid w:val="0012792A"/>
    <w:rPr>
      <w:color w:val="auto"/>
    </w:rPr>
  </w:style>
  <w:style w:type="character" w:customStyle="1" w:styleId="WW8Num46z0">
    <w:name w:val="WW8Num46z0"/>
    <w:rsid w:val="0012792A"/>
    <w:rPr>
      <w:color w:val="auto"/>
    </w:rPr>
  </w:style>
  <w:style w:type="character" w:customStyle="1" w:styleId="WW8Num47z0">
    <w:name w:val="WW8Num47z0"/>
    <w:rsid w:val="0012792A"/>
    <w:rPr>
      <w:color w:val="auto"/>
    </w:rPr>
  </w:style>
  <w:style w:type="character" w:customStyle="1" w:styleId="Domylnaczcionkaakapitu2">
    <w:name w:val="Domyślna czcionka akapitu2"/>
    <w:rsid w:val="0012792A"/>
  </w:style>
  <w:style w:type="character" w:customStyle="1" w:styleId="WW8Num1z0">
    <w:name w:val="WW8Num1z0"/>
    <w:rsid w:val="0012792A"/>
    <w:rPr>
      <w:rFonts w:ascii="Symbol" w:hAnsi="Symbol" w:cs="Symbol"/>
    </w:rPr>
  </w:style>
  <w:style w:type="character" w:customStyle="1" w:styleId="WW8Num4z0">
    <w:name w:val="WW8Num4z0"/>
    <w:rsid w:val="0012792A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12792A"/>
    <w:rPr>
      <w:b w:val="0"/>
      <w:i w:val="0"/>
      <w:color w:val="auto"/>
    </w:rPr>
  </w:style>
  <w:style w:type="character" w:customStyle="1" w:styleId="WW8Num7z0">
    <w:name w:val="WW8Num7z0"/>
    <w:rsid w:val="0012792A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12792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2792A"/>
    <w:rPr>
      <w:b w:val="0"/>
    </w:rPr>
  </w:style>
  <w:style w:type="character" w:customStyle="1" w:styleId="WW8Num18z0">
    <w:name w:val="WW8Num18z0"/>
    <w:rsid w:val="0012792A"/>
    <w:rPr>
      <w:rFonts w:ascii="Times New Roman" w:hAnsi="Times New Roman" w:cs="Times New Roman"/>
    </w:rPr>
  </w:style>
  <w:style w:type="character" w:customStyle="1" w:styleId="WW8Num22z1">
    <w:name w:val="WW8Num22z1"/>
    <w:rsid w:val="0012792A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12792A"/>
    <w:rPr>
      <w:b/>
      <w:color w:val="auto"/>
    </w:rPr>
  </w:style>
  <w:style w:type="character" w:customStyle="1" w:styleId="WW8Num25z0">
    <w:name w:val="WW8Num25z0"/>
    <w:rsid w:val="0012792A"/>
    <w:rPr>
      <w:b w:val="0"/>
    </w:rPr>
  </w:style>
  <w:style w:type="character" w:customStyle="1" w:styleId="WW8Num26z1">
    <w:name w:val="WW8Num26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12792A"/>
    <w:rPr>
      <w:rFonts w:ascii="Wingdings" w:hAnsi="Wingdings" w:cs="Wingdings"/>
    </w:rPr>
  </w:style>
  <w:style w:type="character" w:customStyle="1" w:styleId="WW8Num29z3">
    <w:name w:val="WW8Num29z3"/>
    <w:rsid w:val="0012792A"/>
    <w:rPr>
      <w:rFonts w:ascii="Symbol" w:hAnsi="Symbol" w:cs="Symbol"/>
    </w:rPr>
  </w:style>
  <w:style w:type="character" w:customStyle="1" w:styleId="WW8Num29z4">
    <w:name w:val="WW8Num29z4"/>
    <w:rsid w:val="0012792A"/>
    <w:rPr>
      <w:rFonts w:ascii="Courier New" w:hAnsi="Courier New" w:cs="Courier New"/>
    </w:rPr>
  </w:style>
  <w:style w:type="character" w:customStyle="1" w:styleId="WW8Num32z0">
    <w:name w:val="WW8Num32z0"/>
    <w:rsid w:val="0012792A"/>
    <w:rPr>
      <w:b w:val="0"/>
      <w:i w:val="0"/>
    </w:rPr>
  </w:style>
  <w:style w:type="character" w:customStyle="1" w:styleId="WW8Num33z0">
    <w:name w:val="WW8Num33z0"/>
    <w:rsid w:val="0012792A"/>
    <w:rPr>
      <w:w w:val="100"/>
    </w:rPr>
  </w:style>
  <w:style w:type="character" w:customStyle="1" w:styleId="Domylnaczcionkaakapitu1">
    <w:name w:val="Domyślna czcionka akapitu1"/>
    <w:rsid w:val="0012792A"/>
  </w:style>
  <w:style w:type="character" w:customStyle="1" w:styleId="MapadokumentuZnak2">
    <w:name w:val="Mapa dokumentu Znak2"/>
    <w:link w:val="Mapadokumentu"/>
    <w:rsid w:val="0012792A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12792A"/>
    <w:pPr>
      <w:widowControl w:val="0"/>
      <w:shd w:val="clear" w:color="auto" w:fill="000080"/>
      <w:spacing w:after="0" w:line="240" w:lineRule="auto"/>
    </w:pPr>
    <w:rPr>
      <w:rFonts w:ascii="Arial" w:hAnsi="Arial" w:cs="Arial"/>
      <w:b/>
      <w:bCs/>
      <w:szCs w:val="24"/>
    </w:rPr>
  </w:style>
  <w:style w:type="character" w:customStyle="1" w:styleId="MapadokumentuZnak">
    <w:name w:val="Mapa dokumentu Znak"/>
    <w:basedOn w:val="Domylnaczcionkaakapitu"/>
    <w:uiPriority w:val="99"/>
    <w:semiHidden/>
    <w:rsid w:val="0012792A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rsid w:val="0012792A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12792A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12792A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12792A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12792A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12792A"/>
    <w:rPr>
      <w:b/>
      <w:bCs/>
      <w:sz w:val="22"/>
      <w:szCs w:val="22"/>
      <w:lang w:val="pl-PL" w:bidi="ar-SA"/>
    </w:rPr>
  </w:style>
  <w:style w:type="character" w:customStyle="1" w:styleId="TekstkomentarzaZnak">
    <w:name w:val="Tekst komentarza Znak"/>
    <w:link w:val="Tekstkomentarza"/>
    <w:uiPriority w:val="99"/>
    <w:rsid w:val="0012792A"/>
    <w:rPr>
      <w:rFonts w:ascii="Calibri" w:hAnsi="Calibri" w:cs="Calibri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12792A"/>
    <w:pPr>
      <w:widowControl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rsid w:val="0012792A"/>
    <w:rPr>
      <w:sz w:val="20"/>
      <w:szCs w:val="20"/>
    </w:rPr>
  </w:style>
  <w:style w:type="character" w:customStyle="1" w:styleId="ZnakZnak14">
    <w:name w:val="Znak Znak14"/>
    <w:rsid w:val="0012792A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12792A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">
    <w:name w:val="Tekst podstawowy wcięty 2 Znak"/>
    <w:link w:val="Tekstpodstawowywcity2"/>
    <w:rsid w:val="0012792A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2792A"/>
    <w:pPr>
      <w:widowControl w:val="0"/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12792A"/>
  </w:style>
  <w:style w:type="character" w:styleId="Numerstrony">
    <w:name w:val="page number"/>
    <w:basedOn w:val="Domylnaczcionkaakapitu1"/>
    <w:rsid w:val="0012792A"/>
  </w:style>
  <w:style w:type="character" w:customStyle="1" w:styleId="ZnakZnak3">
    <w:name w:val="Znak Znak3"/>
    <w:rsid w:val="0012792A"/>
    <w:rPr>
      <w:sz w:val="24"/>
      <w:szCs w:val="24"/>
      <w:lang w:val="pl-PL" w:bidi="ar-SA"/>
    </w:rPr>
  </w:style>
  <w:style w:type="character" w:styleId="Uwydatnienie">
    <w:name w:val="Emphasis"/>
    <w:uiPriority w:val="20"/>
    <w:qFormat/>
    <w:rsid w:val="0012792A"/>
    <w:rPr>
      <w:i/>
      <w:iCs/>
    </w:rPr>
  </w:style>
  <w:style w:type="character" w:customStyle="1" w:styleId="ZnakZnak2">
    <w:name w:val="Znak Znak2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3Znak">
    <w:name w:val="Tekst podstawowy 3 Znak"/>
    <w:link w:val="Tekstpodstawowy3"/>
    <w:rsid w:val="0012792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2792A"/>
    <w:pPr>
      <w:widowControl w:val="0"/>
      <w:spacing w:after="120" w:line="240" w:lineRule="auto"/>
    </w:pPr>
    <w:rPr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rsid w:val="0012792A"/>
    <w:rPr>
      <w:sz w:val="16"/>
      <w:szCs w:val="16"/>
    </w:rPr>
  </w:style>
  <w:style w:type="character" w:styleId="Hipercze">
    <w:name w:val="Hyperlink"/>
    <w:rsid w:val="0012792A"/>
    <w:rPr>
      <w:color w:val="0000FF"/>
      <w:u w:val="single"/>
    </w:rPr>
  </w:style>
  <w:style w:type="character" w:customStyle="1" w:styleId="ZwykytekstZnak">
    <w:name w:val="Zwykły tekst Znak"/>
    <w:link w:val="Zwykytekst"/>
    <w:rsid w:val="0012792A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12792A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rsid w:val="0012792A"/>
    <w:rPr>
      <w:rFonts w:ascii="Consolas" w:hAnsi="Consolas"/>
      <w:sz w:val="21"/>
      <w:szCs w:val="21"/>
    </w:rPr>
  </w:style>
  <w:style w:type="character" w:customStyle="1" w:styleId="tekstpodstawowyArial">
    <w:name w:val="tekst podstawowy Arial"/>
    <w:rsid w:val="0012792A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12792A"/>
    <w:rPr>
      <w:vertAlign w:val="superscript"/>
    </w:rPr>
  </w:style>
  <w:style w:type="character" w:customStyle="1" w:styleId="spec-item">
    <w:name w:val="spec-item"/>
    <w:basedOn w:val="Domylnaczcionkaakapitu1"/>
    <w:rsid w:val="0012792A"/>
  </w:style>
  <w:style w:type="character" w:customStyle="1" w:styleId="st1">
    <w:name w:val="st1"/>
    <w:basedOn w:val="Domylnaczcionkaakapitu1"/>
    <w:rsid w:val="0012792A"/>
  </w:style>
  <w:style w:type="character" w:customStyle="1" w:styleId="Odwoaniedokomentarza1">
    <w:name w:val="Odwołanie do komentarza1"/>
    <w:rsid w:val="0012792A"/>
    <w:rPr>
      <w:sz w:val="16"/>
      <w:szCs w:val="16"/>
    </w:rPr>
  </w:style>
  <w:style w:type="character" w:customStyle="1" w:styleId="FontStyle43">
    <w:name w:val="Font Style43"/>
    <w:rsid w:val="001279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1279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127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12792A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12792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12792A"/>
    <w:pPr>
      <w:widowControl w:val="0"/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12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2Znak">
    <w:name w:val="Tekst podstawowy 2 Znak"/>
    <w:link w:val="Tekstpodstawowy2"/>
    <w:rsid w:val="0012792A"/>
  </w:style>
  <w:style w:type="paragraph" w:styleId="Tekstpodstawowy2">
    <w:name w:val="Body Text 2"/>
    <w:basedOn w:val="Normalny"/>
    <w:link w:val="Tekstpodstawowy2Znak"/>
    <w:rsid w:val="0012792A"/>
    <w:pPr>
      <w:widowControl w:val="0"/>
      <w:spacing w:after="120" w:line="240" w:lineRule="auto"/>
      <w:ind w:left="283"/>
    </w:pPr>
  </w:style>
  <w:style w:type="character" w:customStyle="1" w:styleId="Tekstpodstawowy2Znak1">
    <w:name w:val="Tekst podstawowy 2 Znak1"/>
    <w:basedOn w:val="Domylnaczcionkaakapitu"/>
    <w:uiPriority w:val="99"/>
    <w:rsid w:val="0012792A"/>
  </w:style>
  <w:style w:type="character" w:customStyle="1" w:styleId="TekstpodstawowyZnakZnakZnakZnak">
    <w:name w:val="Tekst podstawowy Znak Znak Znak Znak"/>
    <w:rsid w:val="0012792A"/>
    <w:rPr>
      <w:sz w:val="20"/>
      <w:szCs w:val="20"/>
    </w:rPr>
  </w:style>
  <w:style w:type="character" w:customStyle="1" w:styleId="TekstprzypisuZnakZnak">
    <w:name w:val="Tekst przypisu Znak Znak"/>
    <w:rsid w:val="0012792A"/>
    <w:rPr>
      <w:lang w:val="pl-PL" w:bidi="ar-SA"/>
    </w:rPr>
  </w:style>
  <w:style w:type="character" w:customStyle="1" w:styleId="ZnakZnak10">
    <w:name w:val="Znak Znak10"/>
    <w:rsid w:val="0012792A"/>
    <w:rPr>
      <w:sz w:val="20"/>
      <w:szCs w:val="20"/>
    </w:rPr>
  </w:style>
  <w:style w:type="character" w:customStyle="1" w:styleId="NagwekstronyZnak">
    <w:name w:val="Nagłówek strony Znak"/>
    <w:aliases w:val="Nagłówek strony nieparzystej Znak Znak"/>
    <w:rsid w:val="0012792A"/>
    <w:rPr>
      <w:sz w:val="20"/>
      <w:szCs w:val="20"/>
    </w:rPr>
  </w:style>
  <w:style w:type="character" w:styleId="UyteHipercze">
    <w:name w:val="FollowedHyperlink"/>
    <w:aliases w:val="OdwiedzoneHiperłącze"/>
    <w:rsid w:val="0012792A"/>
    <w:rPr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rsid w:val="0012792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12792A"/>
    <w:pPr>
      <w:widowControl w:val="0"/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12792A"/>
    <w:rPr>
      <w:sz w:val="16"/>
      <w:szCs w:val="16"/>
    </w:rPr>
  </w:style>
  <w:style w:type="character" w:customStyle="1" w:styleId="StylArial11pt">
    <w:name w:val="Styl Arial 11 pt"/>
    <w:rsid w:val="0012792A"/>
    <w:rPr>
      <w:rFonts w:ascii="Arial" w:hAnsi="Arial" w:cs="Arial"/>
      <w:sz w:val="20"/>
    </w:rPr>
  </w:style>
  <w:style w:type="character" w:customStyle="1" w:styleId="Heading1Char">
    <w:name w:val="Heading 1 Char"/>
    <w:rsid w:val="0012792A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12792A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12792A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12792A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12792A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12792A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12792A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12792A"/>
    <w:rPr>
      <w:rFonts w:eastAsia="Calibri"/>
      <w:lang w:val="pl-PL" w:bidi="ar-SA"/>
    </w:rPr>
  </w:style>
  <w:style w:type="character" w:customStyle="1" w:styleId="FooterChar">
    <w:name w:val="Footer Char"/>
    <w:rsid w:val="0012792A"/>
    <w:rPr>
      <w:rFonts w:eastAsia="Calibri"/>
      <w:lang w:val="pl-PL" w:bidi="ar-SA"/>
    </w:rPr>
  </w:style>
  <w:style w:type="character" w:customStyle="1" w:styleId="BodyText2Char">
    <w:name w:val="Body Text 2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12792A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12792A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12792A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12792A"/>
    <w:rPr>
      <w:rFonts w:cs="Times New Roman"/>
      <w:b/>
      <w:bCs/>
    </w:rPr>
  </w:style>
  <w:style w:type="character" w:customStyle="1" w:styleId="ZnakZnak">
    <w:name w:val="Znak Znak"/>
    <w:rsid w:val="0012792A"/>
    <w:rPr>
      <w:rFonts w:cs="Times New Roman"/>
    </w:rPr>
  </w:style>
  <w:style w:type="character" w:styleId="Pogrubienie">
    <w:name w:val="Strong"/>
    <w:qFormat/>
    <w:rsid w:val="0012792A"/>
    <w:rPr>
      <w:b/>
      <w:bCs/>
    </w:rPr>
  </w:style>
  <w:style w:type="character" w:customStyle="1" w:styleId="ZnakZnak4">
    <w:name w:val="Znak Znak4"/>
    <w:rsid w:val="0012792A"/>
    <w:rPr>
      <w:lang w:val="pl-PL" w:bidi="ar-SA"/>
    </w:rPr>
  </w:style>
  <w:style w:type="character" w:customStyle="1" w:styleId="object">
    <w:name w:val="object"/>
    <w:basedOn w:val="Domylnaczcionkaakapitu1"/>
    <w:rsid w:val="0012792A"/>
  </w:style>
  <w:style w:type="character" w:customStyle="1" w:styleId="Znakinumeracji">
    <w:name w:val="Znaki numeracji"/>
    <w:rsid w:val="0012792A"/>
  </w:style>
  <w:style w:type="paragraph" w:customStyle="1" w:styleId="Nagwek20">
    <w:name w:val="Nagłówek2"/>
    <w:basedOn w:val="Normalny"/>
    <w:next w:val="Tekstpodstawowy"/>
    <w:rsid w:val="0012792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aliases w:val="Tekst podstawowy Znak Znak"/>
    <w:basedOn w:val="Normalny"/>
    <w:link w:val="TekstpodstawowyZnak"/>
    <w:rsid w:val="001279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1279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Normalny"/>
    <w:rsid w:val="0012792A"/>
    <w:pPr>
      <w:widowControl w:val="0"/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Legenda">
    <w:name w:val="caption"/>
    <w:basedOn w:val="Normalny"/>
    <w:qFormat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2792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12792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Legenda1">
    <w:name w:val="Legenda1"/>
    <w:basedOn w:val="Normalny"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12792A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792A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Listapunktowana22">
    <w:name w:val="Lista punktowana 22"/>
    <w:basedOn w:val="Normalny"/>
    <w:rsid w:val="0012792A"/>
    <w:pPr>
      <w:widowControl w:val="0"/>
      <w:suppressAutoHyphens/>
      <w:autoSpaceDE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279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36">
    <w:name w:val="CM36"/>
    <w:basedOn w:val="Normalny"/>
    <w:next w:val="Normalny"/>
    <w:rsid w:val="0012792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12792A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279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basedOn w:val="Normalny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12792A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zh-CN"/>
    </w:rPr>
  </w:style>
  <w:style w:type="paragraph" w:customStyle="1" w:styleId="WW-Normal">
    <w:name w:val="WW-Normal"/>
    <w:rsid w:val="0012792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12792A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1279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1279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92A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12792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2792A"/>
    <w:rPr>
      <w:rFonts w:cs="Times New Roman"/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12792A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2792A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2792A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Listapunktowana31">
    <w:name w:val="Lista punktowana 31"/>
    <w:basedOn w:val="Normalny"/>
    <w:rsid w:val="0012792A"/>
    <w:pPr>
      <w:suppressAutoHyphens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41">
    <w:name w:val="Lista punktowana 41"/>
    <w:basedOn w:val="Normalny"/>
    <w:rsid w:val="0012792A"/>
    <w:pPr>
      <w:suppressAutoHyphens/>
      <w:spacing w:after="0" w:line="240" w:lineRule="auto"/>
      <w:ind w:left="1132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2792A"/>
    <w:pPr>
      <w:numPr>
        <w:numId w:val="2"/>
      </w:num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1">
    <w:name w:val="Lista - kontynuacja1"/>
    <w:basedOn w:val="Normalny"/>
    <w:rsid w:val="0012792A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21">
    <w:name w:val="Lista - kontynuacja 21"/>
    <w:basedOn w:val="Normalny"/>
    <w:rsid w:val="0012792A"/>
    <w:pPr>
      <w:suppressAutoHyphens/>
      <w:spacing w:after="120" w:line="240" w:lineRule="auto"/>
      <w:ind w:left="566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12792A"/>
    <w:pPr>
      <w:suppressAutoHyphens w:val="0"/>
      <w:ind w:firstLine="210"/>
    </w:pPr>
    <w:rPr>
      <w:rFonts w:ascii="Arial" w:hAnsi="Arial" w:cs="Arial"/>
    </w:rPr>
  </w:style>
  <w:style w:type="paragraph" w:customStyle="1" w:styleId="Tekstpodstawowyzwciciem21">
    <w:name w:val="Tekst podstawowy z wcięciem 21"/>
    <w:basedOn w:val="Tekstpodstawowywcity"/>
    <w:rsid w:val="0012792A"/>
    <w:pPr>
      <w:ind w:firstLine="210"/>
    </w:pPr>
  </w:style>
  <w:style w:type="paragraph" w:customStyle="1" w:styleId="Plandokumentu1">
    <w:name w:val="Plan dokumentu1"/>
    <w:basedOn w:val="Normalny"/>
    <w:rsid w:val="0012792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12792A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12792A"/>
    <w:pPr>
      <w:widowControl w:val="0"/>
      <w:suppressAutoHyphens/>
      <w:autoSpaceDE w:val="0"/>
      <w:spacing w:after="0" w:line="25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12792A"/>
    <w:pPr>
      <w:widowControl w:val="0"/>
      <w:suppressAutoHyphens/>
      <w:autoSpaceDE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1">
    <w:name w:val="Body Text 21"/>
    <w:basedOn w:val="Normalny"/>
    <w:rsid w:val="0012792A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pkt">
    <w:name w:val="pkt"/>
    <w:basedOn w:val="Normalny"/>
    <w:rsid w:val="0012792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1">
    <w:name w:val="pkt1"/>
    <w:basedOn w:val="pkt"/>
    <w:rsid w:val="0012792A"/>
    <w:pPr>
      <w:ind w:left="850" w:hanging="425"/>
    </w:pPr>
  </w:style>
  <w:style w:type="paragraph" w:customStyle="1" w:styleId="TekstprzypisudolnegoTekstprzypisu">
    <w:name w:val="Tekst przypisu dolnego.Tekst przypisu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12792A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tandardowyStandardowy1">
    <w:name w:val="Standardowy.Standardowy1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12792A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12792A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Kasia">
    <w:name w:val="Kasia"/>
    <w:basedOn w:val="Normalny"/>
    <w:rsid w:val="0012792A"/>
    <w:pPr>
      <w:tabs>
        <w:tab w:val="left" w:pos="284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blokowy1">
    <w:name w:val="Tekst blokowy1"/>
    <w:basedOn w:val="Normalny"/>
    <w:rsid w:val="0012792A"/>
    <w:pPr>
      <w:suppressAutoHyphens/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12792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odpis">
    <w:name w:val="podpis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FR3">
    <w:name w:val="FR3"/>
    <w:rsid w:val="0012792A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zh-CN"/>
    </w:rPr>
  </w:style>
  <w:style w:type="paragraph" w:customStyle="1" w:styleId="Tekstpodstawowywcity21">
    <w:name w:val="Tekst podstawowy wcięty 21"/>
    <w:basedOn w:val="Normalny"/>
    <w:rsid w:val="0012792A"/>
    <w:pPr>
      <w:suppressAutoHyphens/>
      <w:spacing w:after="0" w:line="240" w:lineRule="auto"/>
      <w:ind w:left="284"/>
    </w:pPr>
    <w:rPr>
      <w:rFonts w:ascii="Arial" w:eastAsia="Times New Roman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12792A"/>
    <w:pPr>
      <w:suppressAutoHyphens/>
      <w:spacing w:after="0" w:line="240" w:lineRule="auto"/>
      <w:ind w:firstLine="709"/>
    </w:pPr>
    <w:rPr>
      <w:rFonts w:ascii="Arial" w:eastAsia="Times New Roman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12792A"/>
    <w:pPr>
      <w:numPr>
        <w:numId w:val="3"/>
      </w:numPr>
      <w:suppressAutoHyphens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12792A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">
    <w:name w:val="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5">
    <w:name w:val="xl6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6">
    <w:name w:val="xl6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7">
    <w:name w:val="xl6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8">
    <w:name w:val="xl6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9">
    <w:name w:val="xl69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0">
    <w:name w:val="xl70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0">
    <w:name w:val="xl80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1">
    <w:name w:val="xl8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2">
    <w:name w:val="xl82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3">
    <w:name w:val="xl8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4">
    <w:name w:val="xl84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5">
    <w:name w:val="xl85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6">
    <w:name w:val="xl86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7">
    <w:name w:val="xl87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8">
    <w:name w:val="xl88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9">
    <w:name w:val="xl89"/>
    <w:basedOn w:val="Normalny"/>
    <w:rsid w:val="0012792A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0">
    <w:name w:val="xl90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1">
    <w:name w:val="xl9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2">
    <w:name w:val="xl9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1">
    <w:name w:val="xl10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2">
    <w:name w:val="xl10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12792A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6">
    <w:name w:val="xl10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8">
    <w:name w:val="xl10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9">
    <w:name w:val="xl10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1">
    <w:name w:val="xl11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2">
    <w:name w:val="xl112"/>
    <w:basedOn w:val="Normalny"/>
    <w:rsid w:val="0012792A"/>
    <w:pP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3">
    <w:name w:val="xl113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4">
    <w:name w:val="xl11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5">
    <w:name w:val="xl11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6">
    <w:name w:val="xl116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7">
    <w:name w:val="xl117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4">
    <w:name w:val="xl124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5">
    <w:name w:val="xl12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6">
    <w:name w:val="xl126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7">
    <w:name w:val="xl127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0">
    <w:name w:val="xl130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2">
    <w:name w:val="xl132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3">
    <w:name w:val="xl13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4">
    <w:name w:val="xl134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5">
    <w:name w:val="xl135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6">
    <w:name w:val="xl136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7">
    <w:name w:val="xl13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8">
    <w:name w:val="xl13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9">
    <w:name w:val="xl13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0">
    <w:name w:val="xl140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1">
    <w:name w:val="xl14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2">
    <w:name w:val="xl14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3">
    <w:name w:val="xl143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4">
    <w:name w:val="xl144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6">
    <w:name w:val="xl146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12792A"/>
    <w:pPr>
      <w:pBdr>
        <w:top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8">
    <w:name w:val="xl148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0">
    <w:name w:val="xl150"/>
    <w:basedOn w:val="Normalny"/>
    <w:rsid w:val="0012792A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1">
    <w:name w:val="xl15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2">
    <w:name w:val="xl15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5">
    <w:name w:val="xl15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8">
    <w:name w:val="xl158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9">
    <w:name w:val="xl159"/>
    <w:basedOn w:val="Normalny"/>
    <w:rsid w:val="0012792A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0">
    <w:name w:val="xl160"/>
    <w:basedOn w:val="Normalny"/>
    <w:rsid w:val="0012792A"/>
    <w:pPr>
      <w:pBdr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1">
    <w:name w:val="xl161"/>
    <w:basedOn w:val="Normalny"/>
    <w:rsid w:val="0012792A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2">
    <w:name w:val="xl162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3">
    <w:name w:val="xl163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4">
    <w:name w:val="xl164"/>
    <w:basedOn w:val="Normalny"/>
    <w:rsid w:val="0012792A"/>
    <w:pPr>
      <w:pBdr>
        <w:top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5">
    <w:name w:val="xl165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6">
    <w:name w:val="xl166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7">
    <w:name w:val="xl167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8">
    <w:name w:val="xl16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9">
    <w:name w:val="xl169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0">
    <w:name w:val="xl170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1">
    <w:name w:val="xl171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3">
    <w:name w:val="xl173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4">
    <w:name w:val="xl174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5">
    <w:name w:val="xl175"/>
    <w:basedOn w:val="Normalny"/>
    <w:rsid w:val="0012792A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12792A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12792A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178">
    <w:name w:val="xl178"/>
    <w:basedOn w:val="Normalny"/>
    <w:rsid w:val="0012792A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12792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2792A"/>
  </w:style>
  <w:style w:type="paragraph" w:styleId="Tekstblokowy">
    <w:name w:val="Block Text"/>
    <w:basedOn w:val="Normalny"/>
    <w:rsid w:val="0012792A"/>
    <w:pPr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127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12792A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akapitzlist0">
    <w:name w:val="akapitzlist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">
    <w:name w:val="tekstpodstawowy22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basedOn w:val="Normalny"/>
    <w:rsid w:val="0012792A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12792A"/>
    <w:rPr>
      <w:sz w:val="16"/>
      <w:szCs w:val="16"/>
    </w:rPr>
  </w:style>
  <w:style w:type="paragraph" w:customStyle="1" w:styleId="akapitzlist00">
    <w:name w:val="akapitzlist0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0">
    <w:name w:val="tekstpodstawowy220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12792A"/>
    <w:rPr>
      <w:vertAlign w:val="superscript"/>
    </w:rPr>
  </w:style>
  <w:style w:type="character" w:styleId="Odwoanieprzypisudolnego">
    <w:name w:val="footnote reference"/>
    <w:aliases w:val="Odwołanie przypisu,Footnote Reference Number"/>
    <w:rsid w:val="0012792A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1">
    <w:name w:val="Plan dokumentu Znak1"/>
    <w:uiPriority w:val="99"/>
    <w:semiHidden/>
    <w:rsid w:val="0012792A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12792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279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berList">
    <w:name w:val="Number List"/>
    <w:rsid w:val="0012792A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Adreszwrotnynakopercie">
    <w:name w:val="envelope return"/>
    <w:basedOn w:val="Normalny"/>
    <w:rsid w:val="001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1">
    <w:name w:val="Znak1"/>
    <w:rsid w:val="0012792A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merytoryczny">
    <w:name w:val="Akapit merytoryczny"/>
    <w:basedOn w:val="Normalny"/>
    <w:link w:val="AkapitmerytorycznyZnak"/>
    <w:rsid w:val="0012792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merytorycznyZnak">
    <w:name w:val="Akapit merytoryczny Znak"/>
    <w:link w:val="Akapitmerytoryczny"/>
    <w:locked/>
    <w:rsid w:val="0012792A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12792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nak21">
    <w:name w:val="Znak21"/>
    <w:rsid w:val="00127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12792A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12792A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12792A"/>
    <w:rPr>
      <w:rFonts w:cs="Times New Roman"/>
      <w:sz w:val="20"/>
      <w:szCs w:val="20"/>
    </w:rPr>
  </w:style>
  <w:style w:type="character" w:customStyle="1" w:styleId="Znak9">
    <w:name w:val="Znak9"/>
    <w:rsid w:val="0012792A"/>
    <w:rPr>
      <w:rFonts w:cs="Times New Roman"/>
      <w:sz w:val="16"/>
      <w:szCs w:val="16"/>
    </w:rPr>
  </w:style>
  <w:style w:type="character" w:customStyle="1" w:styleId="Znak3">
    <w:name w:val="Znak3"/>
    <w:rsid w:val="0012792A"/>
    <w:rPr>
      <w:rFonts w:cs="Times New Roman"/>
      <w:lang w:val="pl-PL" w:eastAsia="pl-PL"/>
    </w:rPr>
  </w:style>
  <w:style w:type="character" w:customStyle="1" w:styleId="Znak110">
    <w:name w:val="Znak110"/>
    <w:rsid w:val="0012792A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12792A"/>
    <w:rPr>
      <w:rFonts w:ascii="Arial" w:hAnsi="Arial"/>
      <w:b/>
      <w:sz w:val="24"/>
      <w:lang w:val="pl-PL"/>
    </w:rPr>
  </w:style>
  <w:style w:type="character" w:customStyle="1" w:styleId="Znak31">
    <w:name w:val="Znak31"/>
    <w:rsid w:val="0012792A"/>
    <w:rPr>
      <w:rFonts w:ascii="Calibri" w:hAnsi="Calibri"/>
      <w:sz w:val="24"/>
      <w:lang w:val="pl-PL"/>
    </w:rPr>
  </w:style>
  <w:style w:type="character" w:customStyle="1" w:styleId="Znak2">
    <w:name w:val="Znak2"/>
    <w:rsid w:val="0012792A"/>
    <w:rPr>
      <w:rFonts w:ascii="Arial" w:hAnsi="Arial"/>
      <w:sz w:val="24"/>
      <w:lang w:val="pl-PL"/>
    </w:rPr>
  </w:style>
  <w:style w:type="character" w:customStyle="1" w:styleId="ZnakZnak31">
    <w:name w:val="Znak Znak31"/>
    <w:rsid w:val="0012792A"/>
    <w:rPr>
      <w:sz w:val="24"/>
      <w:lang w:val="pl-PL"/>
    </w:rPr>
  </w:style>
  <w:style w:type="character" w:customStyle="1" w:styleId="ZnakZnak22">
    <w:name w:val="Znak Znak22"/>
    <w:rsid w:val="0012792A"/>
    <w:rPr>
      <w:rFonts w:ascii="Arial" w:hAnsi="Arial"/>
      <w:sz w:val="24"/>
      <w:lang w:val="pl-PL"/>
    </w:rPr>
  </w:style>
  <w:style w:type="character" w:customStyle="1" w:styleId="Znak11">
    <w:name w:val="Znak11"/>
    <w:rsid w:val="0012792A"/>
    <w:rPr>
      <w:sz w:val="24"/>
      <w:lang w:val="pl-PL"/>
    </w:rPr>
  </w:style>
  <w:style w:type="character" w:customStyle="1" w:styleId="Znak8">
    <w:name w:val="Znak8"/>
    <w:rsid w:val="0012792A"/>
    <w:rPr>
      <w:rFonts w:ascii="Courier New" w:hAnsi="Courier New"/>
      <w:lang w:val="pl-PL"/>
    </w:rPr>
  </w:style>
  <w:style w:type="character" w:customStyle="1" w:styleId="Znak7">
    <w:name w:val="Znak7"/>
    <w:rsid w:val="0012792A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12792A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1279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prawka">
    <w:name w:val="Revision"/>
    <w:hidden/>
    <w:uiPriority w:val="99"/>
    <w:semiHidden/>
    <w:rsid w:val="0012792A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36">
    <w:name w:val="Font Style36"/>
    <w:uiPriority w:val="99"/>
    <w:rsid w:val="0012792A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4" w:lineRule="exact"/>
      <w:ind w:hanging="52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12792A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12792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12792A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2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25" w:lineRule="exact"/>
      <w:ind w:hanging="5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Pogrubienie">
    <w:name w:val="Normalny + Pogrubienie"/>
    <w:basedOn w:val="Normalny"/>
    <w:next w:val="Normalny"/>
    <w:qFormat/>
    <w:rsid w:val="0012792A"/>
    <w:pPr>
      <w:spacing w:after="60" w:line="240" w:lineRule="auto"/>
      <w:jc w:val="both"/>
    </w:pPr>
    <w:rPr>
      <w:rFonts w:ascii="Calibri" w:eastAsia="Times New Roman" w:hAnsi="Calibri" w:cs="Times New Roman"/>
      <w:b/>
      <w:lang w:eastAsia="pl-PL"/>
    </w:rPr>
  </w:style>
  <w:style w:type="paragraph" w:customStyle="1" w:styleId="Standard">
    <w:name w:val="Standard"/>
    <w:rsid w:val="001279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1">
    <w:name w:val="h1"/>
    <w:rsid w:val="0012792A"/>
  </w:style>
  <w:style w:type="paragraph" w:customStyle="1" w:styleId="Tretekstu">
    <w:name w:val="Treść tekstu"/>
    <w:basedOn w:val="Normalny"/>
    <w:rsid w:val="0012792A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lukasz.krawiec</dc:creator>
  <cp:keywords/>
  <dc:description/>
  <cp:lastModifiedBy>lukasz.krawiec</cp:lastModifiedBy>
  <cp:revision>2</cp:revision>
  <cp:lastPrinted>2018-01-02T14:04:00Z</cp:lastPrinted>
  <dcterms:created xsi:type="dcterms:W3CDTF">2018-01-02T14:06:00Z</dcterms:created>
  <dcterms:modified xsi:type="dcterms:W3CDTF">2018-01-02T14:06:00Z</dcterms:modified>
</cp:coreProperties>
</file>