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B8" w:rsidRDefault="00F609B8" w:rsidP="00F609B8">
      <w:pPr>
        <w:tabs>
          <w:tab w:val="left" w:pos="9000"/>
        </w:tabs>
        <w:spacing w:after="0" w:line="240" w:lineRule="auto"/>
        <w:jc w:val="right"/>
        <w:rPr>
          <w:b/>
          <w:bCs/>
          <w:i/>
          <w:iCs/>
          <w:sz w:val="18"/>
          <w:szCs w:val="20"/>
        </w:rPr>
      </w:pPr>
      <w:r w:rsidRPr="00A44FC8"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 xml:space="preserve">Załącznik nr </w:t>
      </w:r>
      <w:r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>6</w:t>
      </w:r>
      <w:r w:rsidRPr="00A44FC8"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 xml:space="preserve"> do Ogłoszenia</w:t>
      </w:r>
      <w:r w:rsidRPr="00A44FC8">
        <w:rPr>
          <w:b/>
          <w:bCs/>
          <w:i/>
          <w:iCs/>
          <w:sz w:val="18"/>
          <w:szCs w:val="20"/>
        </w:rPr>
        <w:t xml:space="preserve"> o zamówieniu na</w:t>
      </w:r>
      <w:r w:rsidRPr="00411A06">
        <w:rPr>
          <w:b/>
          <w:bCs/>
          <w:i/>
          <w:iCs/>
          <w:sz w:val="18"/>
          <w:szCs w:val="20"/>
        </w:rPr>
        <w:t xml:space="preserve"> przeprowadzenie</w:t>
      </w:r>
      <w:r w:rsidRPr="00A44FC8">
        <w:rPr>
          <w:b/>
          <w:bCs/>
          <w:i/>
          <w:iCs/>
          <w:sz w:val="18"/>
          <w:szCs w:val="20"/>
        </w:rPr>
        <w:t xml:space="preserve"> doskonalenia zawodowego w formie</w:t>
      </w:r>
      <w:r>
        <w:rPr>
          <w:b/>
          <w:bCs/>
          <w:i/>
          <w:iCs/>
          <w:sz w:val="18"/>
          <w:szCs w:val="20"/>
        </w:rPr>
        <w:t xml:space="preserve"> szkoleń, warsztatów i wykładów</w:t>
      </w:r>
    </w:p>
    <w:p w:rsidR="00F609B8" w:rsidRPr="009A75C5" w:rsidRDefault="00F609B8" w:rsidP="00F609B8">
      <w:pPr>
        <w:tabs>
          <w:tab w:val="left" w:pos="9000"/>
        </w:tabs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</w:p>
    <w:p w:rsidR="00F609B8" w:rsidRDefault="00F609B8" w:rsidP="00045712">
      <w:pPr>
        <w:widowControl w:val="0"/>
        <w:numPr>
          <w:ilvl w:val="0"/>
          <w:numId w:val="5"/>
        </w:numPr>
        <w:spacing w:after="0" w:line="240" w:lineRule="auto"/>
        <w:ind w:left="431" w:hanging="431"/>
        <w:contextualSpacing/>
        <w:jc w:val="center"/>
        <w:rPr>
          <w:rFonts w:ascii="Calibri" w:eastAsia="Times New Roman" w:hAnsi="Calibri" w:cs="Tahoma"/>
          <w:b/>
          <w:sz w:val="24"/>
          <w:szCs w:val="24"/>
        </w:rPr>
      </w:pPr>
      <w:r>
        <w:rPr>
          <w:rFonts w:ascii="Calibri" w:eastAsia="Times New Roman" w:hAnsi="Calibri" w:cs="Tahoma"/>
          <w:b/>
          <w:sz w:val="24"/>
          <w:szCs w:val="24"/>
        </w:rPr>
        <w:t>PRZEPROWADZENIE DOSKONALENIA ZAWODOWEGO W FORMIE SZKOLEŃ,</w:t>
      </w:r>
    </w:p>
    <w:p w:rsidR="00F609B8" w:rsidRPr="00226757" w:rsidRDefault="00F609B8" w:rsidP="00045712">
      <w:pPr>
        <w:widowControl w:val="0"/>
        <w:numPr>
          <w:ilvl w:val="0"/>
          <w:numId w:val="5"/>
        </w:numPr>
        <w:spacing w:after="0" w:line="240" w:lineRule="auto"/>
        <w:ind w:left="431" w:hanging="431"/>
        <w:contextualSpacing/>
        <w:jc w:val="center"/>
        <w:rPr>
          <w:rFonts w:ascii="Calibri" w:eastAsia="Times New Roman" w:hAnsi="Calibri" w:cs="Tahoma"/>
          <w:b/>
          <w:sz w:val="24"/>
          <w:szCs w:val="24"/>
        </w:rPr>
      </w:pPr>
      <w:r>
        <w:rPr>
          <w:rFonts w:ascii="Calibri" w:eastAsia="Times New Roman" w:hAnsi="Calibri" w:cs="Tahoma"/>
          <w:b/>
          <w:sz w:val="24"/>
          <w:szCs w:val="24"/>
        </w:rPr>
        <w:t xml:space="preserve"> WARSZTATÓW </w:t>
      </w:r>
      <w:r w:rsidRPr="00226757">
        <w:rPr>
          <w:rFonts w:ascii="Calibri" w:eastAsia="Times New Roman" w:hAnsi="Calibri" w:cs="Tahoma"/>
          <w:b/>
          <w:sz w:val="24"/>
          <w:szCs w:val="24"/>
        </w:rPr>
        <w:t>I WYKŁADÓW</w:t>
      </w:r>
    </w:p>
    <w:p w:rsidR="00F609B8" w:rsidRDefault="00F609B8" w:rsidP="00F609B8">
      <w:pPr>
        <w:spacing w:after="60" w:line="240" w:lineRule="auto"/>
        <w:jc w:val="center"/>
        <w:rPr>
          <w:rFonts w:ascii="Calibri" w:eastAsia="Times New Roman" w:hAnsi="Calibri" w:cs="Arial"/>
          <w:b/>
          <w:smallCaps/>
          <w:sz w:val="28"/>
          <w:szCs w:val="28"/>
          <w:lang w:eastAsia="pl-PL"/>
        </w:rPr>
      </w:pPr>
      <w:r w:rsidRPr="009A75C5">
        <w:rPr>
          <w:rFonts w:ascii="Calibri" w:eastAsia="Times New Roman" w:hAnsi="Calibri" w:cs="Tahoma"/>
          <w:sz w:val="20"/>
          <w:szCs w:val="20"/>
          <w:lang w:eastAsia="pl-PL"/>
        </w:rPr>
        <w:t xml:space="preserve"> </w:t>
      </w:r>
      <w:r w:rsidRPr="009A75C5">
        <w:rPr>
          <w:rFonts w:ascii="Calibri" w:eastAsia="Times New Roman" w:hAnsi="Calibri" w:cs="Arial"/>
          <w:b/>
          <w:smallCaps/>
          <w:sz w:val="28"/>
          <w:szCs w:val="28"/>
          <w:lang w:eastAsia="pl-PL"/>
        </w:rPr>
        <w:t xml:space="preserve"> Część </w:t>
      </w:r>
      <w:r>
        <w:rPr>
          <w:rFonts w:ascii="Calibri" w:eastAsia="Times New Roman" w:hAnsi="Calibri" w:cs="Arial"/>
          <w:b/>
          <w:smallCaps/>
          <w:sz w:val="28"/>
          <w:szCs w:val="28"/>
          <w:lang w:eastAsia="pl-PL"/>
        </w:rPr>
        <w:t xml:space="preserve">Nr ………………… </w:t>
      </w:r>
      <w:r w:rsidRPr="009A75C5">
        <w:rPr>
          <w:rFonts w:ascii="Calibri" w:eastAsia="Times New Roman" w:hAnsi="Calibri" w:cs="Arial"/>
          <w:b/>
          <w:smallCaps/>
          <w:sz w:val="28"/>
          <w:szCs w:val="28"/>
          <w:lang w:eastAsia="pl-PL"/>
        </w:rPr>
        <w:t>zamówienia</w:t>
      </w:r>
      <w:r w:rsidRPr="009A75C5">
        <w:rPr>
          <w:rFonts w:ascii="Calibri" w:eastAsia="Times New Roman" w:hAnsi="Calibri" w:cs="Arial"/>
          <w:b/>
          <w:smallCaps/>
          <w:sz w:val="28"/>
          <w:szCs w:val="28"/>
          <w:vertAlign w:val="superscript"/>
          <w:lang w:eastAsia="pl-PL"/>
        </w:rPr>
        <w:footnoteReference w:id="1"/>
      </w:r>
      <w:r w:rsidRPr="009A75C5">
        <w:rPr>
          <w:rFonts w:ascii="Calibri" w:eastAsia="Times New Roman" w:hAnsi="Calibri" w:cs="Arial"/>
          <w:b/>
          <w:smallCaps/>
          <w:sz w:val="28"/>
          <w:szCs w:val="28"/>
          <w:lang w:eastAsia="pl-PL"/>
        </w:rPr>
        <w:t xml:space="preserve"> </w:t>
      </w:r>
    </w:p>
    <w:p w:rsidR="00F609B8" w:rsidRDefault="00F609B8" w:rsidP="00F609B8">
      <w:pPr>
        <w:spacing w:after="60" w:line="240" w:lineRule="auto"/>
        <w:rPr>
          <w:rFonts w:ascii="Calibri" w:eastAsia="Times New Roman" w:hAnsi="Calibri" w:cs="Times New Roman"/>
          <w:b/>
          <w:smallCaps/>
          <w:sz w:val="24"/>
          <w:szCs w:val="24"/>
          <w:lang w:eastAsia="pl-PL"/>
        </w:rPr>
      </w:pPr>
      <w:r w:rsidRPr="00C17A3B">
        <w:rPr>
          <w:rFonts w:ascii="Calibri" w:eastAsia="Times New Roman" w:hAnsi="Calibri" w:cs="Times New Roman"/>
          <w:b/>
          <w:smallCaps/>
          <w:sz w:val="24"/>
          <w:szCs w:val="24"/>
          <w:lang w:eastAsia="pl-PL"/>
        </w:rPr>
        <w:t>formularz do kryterium „Doświadczenie zawodowe osób uczestniczących w zamówieniu”</w:t>
      </w:r>
    </w:p>
    <w:p w:rsidR="00F609B8" w:rsidRPr="009A75C5" w:rsidRDefault="00F609B8" w:rsidP="00F609B8">
      <w:pPr>
        <w:spacing w:after="60" w:line="240" w:lineRule="auto"/>
        <w:jc w:val="both"/>
        <w:rPr>
          <w:rFonts w:ascii="Calibri" w:eastAsia="Times New Roman" w:hAnsi="Calibri" w:cs="Times New Roman"/>
          <w:bCs/>
          <w:i/>
          <w:sz w:val="18"/>
          <w:szCs w:val="18"/>
          <w:lang w:eastAsia="pl-PL"/>
        </w:rPr>
      </w:pPr>
      <w:r w:rsidRPr="009A75C5">
        <w:rPr>
          <w:rFonts w:ascii="Calibri" w:eastAsia="Times New Roman" w:hAnsi="Calibri" w:cs="Times New Roman"/>
          <w:bCs/>
          <w:sz w:val="20"/>
          <w:szCs w:val="20"/>
          <w:lang w:eastAsia="pl-PL"/>
        </w:rPr>
        <w:t>Oświadczam (y), że niżej wymienione osoby, które będą uczestniczyć w wykonaniu zamówienia posiadają wymagane kwalifikacje i doświadczenie:</w:t>
      </w:r>
    </w:p>
    <w:tbl>
      <w:tblPr>
        <w:tblW w:w="6146" w:type="pct"/>
        <w:tblInd w:w="-1073" w:type="dxa"/>
        <w:tblLook w:val="0000" w:firstRow="0" w:lastRow="0" w:firstColumn="0" w:lastColumn="0" w:noHBand="0" w:noVBand="0"/>
      </w:tblPr>
      <w:tblGrid>
        <w:gridCol w:w="456"/>
        <w:gridCol w:w="2033"/>
        <w:gridCol w:w="2900"/>
        <w:gridCol w:w="1861"/>
        <w:gridCol w:w="1859"/>
        <w:gridCol w:w="2030"/>
      </w:tblGrid>
      <w:tr w:rsidR="00F609B8" w:rsidRPr="009A75C5" w:rsidTr="00CA5BD4">
        <w:trPr>
          <w:trHeight w:val="2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9A75C5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9A75C5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Imię i nazwisko</w:t>
            </w: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9A75C5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(te same osoby, które Wykonawca wskazał w formularzu wykazu osób)</w:t>
            </w:r>
          </w:p>
        </w:tc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A75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na temat doświadczenia </w:t>
            </w: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9A75C5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(opis musi potwierdzać doświadczenie punktowane w kryterium „doświadczenie zawodowe osób uczestniczących w zamówieniu” wskazane w rozdziale XIV IDW Ogłos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zenia – odpowiednio dla Część/ci zamówienia na którą/re składa ofertę)</w:t>
            </w:r>
          </w:p>
        </w:tc>
      </w:tr>
      <w:tr w:rsidR="00F609B8" w:rsidRPr="009A75C5" w:rsidTr="00CA5BD4">
        <w:trPr>
          <w:trHeight w:val="4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Temat szkolenia/ warsztatu/wykładu</w:t>
            </w: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710964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>(tożsamy z przedmiotem zamówienia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, inne niż wymienione w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>zaŁ.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 nr 4</w:t>
            </w:r>
            <w:r w:rsidRPr="00710964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Termin </w:t>
            </w:r>
          </w:p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710964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>(w okresie ostatnich 3 lat przed dniem składania ofert)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Odbiorca</w:t>
            </w:r>
          </w:p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C17A3B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>(nauczyciele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, </w:t>
            </w:r>
          </w:p>
          <w:p w:rsidR="00F609B8" w:rsidRPr="00C17A3B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>grupa min. 15 osób)</w:t>
            </w:r>
            <w:r w:rsidRPr="00C17A3B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Organizator</w:t>
            </w:r>
          </w:p>
        </w:tc>
      </w:tr>
      <w:tr w:rsidR="00F609B8" w:rsidRPr="009A75C5" w:rsidTr="00CA5BD4">
        <w:trPr>
          <w:trHeight w:val="1434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both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both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both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</w:tr>
      <w:tr w:rsidR="00F609B8" w:rsidRPr="009A75C5" w:rsidTr="00CA5BD4">
        <w:trPr>
          <w:trHeight w:val="403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B8" w:rsidRPr="00357B3D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C6427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Temat publikacji lub </w:t>
            </w:r>
            <w:r w:rsidRPr="00C6427C">
              <w:rPr>
                <w:rFonts w:cstheme="minorHAnsi"/>
                <w:b/>
                <w:i/>
                <w:sz w:val="20"/>
                <w:szCs w:val="20"/>
              </w:rPr>
              <w:t>innych efektów działalności edukacyjnej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  <w:r w:rsidRPr="0067431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Data publikacji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lub termin realizacji 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>(w okresie ostatnich 3 lat przed dniem składania ofert)</w:t>
            </w:r>
          </w:p>
        </w:tc>
      </w:tr>
      <w:tr w:rsidR="00F609B8" w:rsidRPr="009A75C5" w:rsidTr="00CA5BD4">
        <w:trPr>
          <w:trHeight w:val="1172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4642CF" w:rsidRDefault="00F609B8" w:rsidP="00CA5BD4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F609B8" w:rsidRDefault="00F609B8" w:rsidP="00CA5BD4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F609B8" w:rsidRPr="004642CF" w:rsidRDefault="00F609B8" w:rsidP="00CA5BD4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both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  <w:p w:rsidR="00F609B8" w:rsidRPr="0067431A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pacing w:after="60" w:line="240" w:lineRule="auto"/>
              <w:jc w:val="both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</w:tr>
      <w:tr w:rsidR="00F609B8" w:rsidRPr="009A75C5" w:rsidTr="00CA5BD4">
        <w:trPr>
          <w:trHeight w:val="114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9A75C5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67431A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</w:tcBorders>
          </w:tcPr>
          <w:p w:rsidR="00F609B8" w:rsidRPr="0067431A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9B8" w:rsidRDefault="00F609B8" w:rsidP="00CA5BD4">
            <w:pPr>
              <w:tabs>
                <w:tab w:val="left" w:pos="8505"/>
                <w:tab w:val="left" w:pos="9000"/>
              </w:tabs>
              <w:snapToGrid w:val="0"/>
              <w:spacing w:after="60" w:line="240" w:lineRule="auto"/>
              <w:jc w:val="right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</w:p>
        </w:tc>
      </w:tr>
    </w:tbl>
    <w:p w:rsidR="00F609B8" w:rsidRDefault="00F609B8" w:rsidP="00F609B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F609B8" w:rsidRDefault="00F609B8" w:rsidP="00F609B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F609B8" w:rsidRDefault="00F609B8" w:rsidP="00F609B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                  ………………………………                                                                                                                           ……………………………………………………</w:t>
      </w:r>
    </w:p>
    <w:p w:rsidR="00FB1774" w:rsidRPr="00F609B8" w:rsidRDefault="00F609B8" w:rsidP="00F609B8">
      <w:pPr>
        <w:spacing w:after="0" w:line="240" w:lineRule="auto"/>
        <w:jc w:val="right"/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               </w:t>
      </w:r>
      <w:r w:rsidRPr="009A75C5">
        <w:rPr>
          <w:rFonts w:ascii="Calibri" w:eastAsia="Times New Roman" w:hAnsi="Calibri" w:cs="Times New Roman"/>
          <w:i/>
          <w:sz w:val="16"/>
          <w:szCs w:val="16"/>
          <w:lang w:eastAsia="pl-PL"/>
        </w:rPr>
        <w:t>miejscowość, data</w:t>
      </w:r>
      <w:r w:rsidRPr="009A75C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9A75C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9A75C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9A75C5">
        <w:rPr>
          <w:rFonts w:ascii="Calibri" w:eastAsia="Times New Roman" w:hAnsi="Calibri" w:cs="Times New Roman"/>
          <w:sz w:val="16"/>
          <w:szCs w:val="16"/>
          <w:lang w:eastAsia="pl-PL"/>
        </w:rPr>
        <w:tab/>
        <w:t xml:space="preserve">    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</w:t>
      </w:r>
      <w:r w:rsidRPr="009A75C5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</w:t>
      </w:r>
      <w:r w:rsidRPr="009A75C5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        </w:t>
      </w:r>
      <w:r w:rsidRPr="009A75C5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podpis osoby/osób uprawnionej</w:t>
      </w:r>
      <w:r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br/>
      </w:r>
      <w:r w:rsidRPr="009A75C5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 xml:space="preserve">    do reprezentowania Wykonawcy</w:t>
      </w:r>
      <w:bookmarkStart w:id="0" w:name="_GoBack"/>
      <w:bookmarkEnd w:id="0"/>
    </w:p>
    <w:sectPr w:rsidR="00FB1774" w:rsidRPr="00F609B8" w:rsidSect="0012792A">
      <w:headerReference w:type="default" r:id="rId7"/>
      <w:footerReference w:type="default" r:id="rId8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12" w:rsidRDefault="00045712" w:rsidP="0012792A">
      <w:pPr>
        <w:spacing w:after="0" w:line="240" w:lineRule="auto"/>
      </w:pPr>
      <w:r>
        <w:separator/>
      </w:r>
    </w:p>
  </w:endnote>
  <w:endnote w:type="continuationSeparator" w:id="0">
    <w:p w:rsidR="00045712" w:rsidRDefault="00045712" w:rsidP="0012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9314"/>
      <w:docPartObj>
        <w:docPartGallery w:val="Page Numbers (Bottom of Page)"/>
        <w:docPartUnique/>
      </w:docPartObj>
    </w:sdtPr>
    <w:sdtContent>
      <w:p w:rsidR="0012792A" w:rsidRDefault="0012792A" w:rsidP="001279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792A" w:rsidRDefault="0012792A" w:rsidP="0012792A">
    <w:pPr>
      <w:pStyle w:val="Stopka"/>
      <w:tabs>
        <w:tab w:val="clear" w:pos="9072"/>
        <w:tab w:val="right" w:pos="9356"/>
      </w:tabs>
      <w:ind w:right="-142"/>
    </w:pPr>
    <w:r w:rsidRPr="003D229A">
      <w:rPr>
        <w:noProof/>
        <w:lang w:eastAsia="pl-PL"/>
      </w:rPr>
      <w:drawing>
        <wp:inline distT="0" distB="0" distL="0" distR="0" wp14:anchorId="5C74DAEA" wp14:editId="09FF1C67">
          <wp:extent cx="5669280" cy="6400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792A" w:rsidRDefault="0012792A" w:rsidP="0012792A">
    <w:pPr>
      <w:pStyle w:val="Stopka"/>
      <w:tabs>
        <w:tab w:val="clear" w:pos="4536"/>
        <w:tab w:val="clear" w:pos="9072"/>
        <w:tab w:val="left" w:pos="219"/>
        <w:tab w:val="left" w:pos="2116"/>
      </w:tabs>
    </w:pPr>
  </w:p>
  <w:p w:rsidR="0012792A" w:rsidRDefault="00127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12" w:rsidRDefault="00045712" w:rsidP="0012792A">
      <w:pPr>
        <w:spacing w:after="0" w:line="240" w:lineRule="auto"/>
      </w:pPr>
      <w:r>
        <w:separator/>
      </w:r>
    </w:p>
  </w:footnote>
  <w:footnote w:type="continuationSeparator" w:id="0">
    <w:p w:rsidR="00045712" w:rsidRDefault="00045712" w:rsidP="0012792A">
      <w:pPr>
        <w:spacing w:after="0" w:line="240" w:lineRule="auto"/>
      </w:pPr>
      <w:r>
        <w:continuationSeparator/>
      </w:r>
    </w:p>
  </w:footnote>
  <w:footnote w:id="1">
    <w:p w:rsidR="00F609B8" w:rsidRDefault="00F609B8" w:rsidP="00F609B8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t>4</w:t>
      </w:r>
      <w:r>
        <w:t xml:space="preserve"> </w:t>
      </w:r>
      <w:r w:rsidRPr="00C17A3B">
        <w:rPr>
          <w:rFonts w:asciiTheme="minorHAnsi" w:hAnsiTheme="minorHAnsi"/>
          <w:sz w:val="16"/>
          <w:szCs w:val="16"/>
        </w:rPr>
        <w:t xml:space="preserve">Wykonawca wskazuje/wpisuje na jaką Część zamówienia składa ofertę (można złożyć ofertę tylko na jedną Część zamówienia, jak również na dwie, lub na wszystkie Części zamówienia). W przypadku gdy Wykonawca składa ofertę na więcej niż jedną część zamówienia, musi </w:t>
      </w:r>
      <w:r w:rsidRPr="00C17A3B">
        <w:rPr>
          <w:rFonts w:asciiTheme="minorHAnsi" w:hAnsiTheme="minorHAnsi" w:cstheme="minorHAnsi"/>
          <w:sz w:val="16"/>
          <w:szCs w:val="16"/>
        </w:rPr>
        <w:t>wypełnić wykaz tak, aby nie budziło żadnej wątpliwości, której Części dotyczą informacje wskazane w wykazie.</w:t>
      </w:r>
    </w:p>
    <w:p w:rsidR="00F609B8" w:rsidRPr="007F5361" w:rsidRDefault="00F609B8" w:rsidP="00F609B8">
      <w:pPr>
        <w:pStyle w:val="Tekstprzypisudolnego"/>
        <w:jc w:val="both"/>
        <w:rPr>
          <w:rFonts w:asciiTheme="minorHAnsi" w:hAnsiTheme="minorHAnsi"/>
        </w:rPr>
      </w:pPr>
    </w:p>
    <w:p w:rsidR="00F609B8" w:rsidRDefault="00F609B8" w:rsidP="00F609B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noProof/>
        <w:sz w:val="18"/>
      </w:rPr>
    </w:pPr>
    <w:r w:rsidRPr="00452E81">
      <w:rPr>
        <w:noProof/>
        <w:lang w:eastAsia="pl-PL"/>
      </w:rPr>
      <w:drawing>
        <wp:inline distT="0" distB="0" distL="0" distR="0" wp14:anchorId="143F8F1B" wp14:editId="6561AE76">
          <wp:extent cx="5667375" cy="123825"/>
          <wp:effectExtent l="0" t="0" r="0" b="0"/>
          <wp:docPr id="1" name="Obraz 1" descr="Nagłówek_standard_dłużs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agłówek_standard_dłużs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6FF2">
      <w:rPr>
        <w:rFonts w:cs="Arial"/>
        <w:sz w:val="18"/>
      </w:rPr>
      <w:t xml:space="preserve">        </w:t>
    </w:r>
  </w:p>
  <w:p w:rsidR="0012792A" w:rsidRDefault="0012792A" w:rsidP="0012792A">
    <w:pPr>
      <w:pStyle w:val="Nagwek"/>
      <w:tabs>
        <w:tab w:val="clear" w:pos="4536"/>
        <w:tab w:val="clear" w:pos="9072"/>
        <w:tab w:val="left" w:pos="2354"/>
      </w:tabs>
      <w:rPr>
        <w:noProof/>
        <w:sz w:val="18"/>
      </w:rPr>
    </w:pPr>
    <w:r>
      <w:rPr>
        <w:noProof/>
        <w:sz w:val="18"/>
      </w:rPr>
      <w:tab/>
    </w:r>
  </w:p>
  <w:p w:rsidR="0012792A" w:rsidRDefault="001279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9ED26A0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E47CFE72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b w:val="0"/>
        <w:i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</w:lvl>
  </w:abstractNum>
  <w:abstractNum w:abstractNumId="5" w15:restartNumberingAfterBreak="0">
    <w:nsid w:val="00000017"/>
    <w:multiLevelType w:val="singleLevel"/>
    <w:tmpl w:val="00000017"/>
    <w:name w:val="WW8Num26"/>
    <w:lvl w:ilvl="0">
      <w:start w:val="1"/>
      <w:numFmt w:val="bullet"/>
      <w:pStyle w:val="Listapunktowana1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cs="Calibri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</w:abstractNum>
  <w:abstractNum w:abstractNumId="6" w15:restartNumberingAfterBreak="0">
    <w:nsid w:val="00000020"/>
    <w:multiLevelType w:val="multilevel"/>
    <w:tmpl w:val="EA9866A8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586CED"/>
    <w:multiLevelType w:val="multilevel"/>
    <w:tmpl w:val="AB0EAE82"/>
    <w:name w:val="WW8Num439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570465C"/>
    <w:multiLevelType w:val="multilevel"/>
    <w:tmpl w:val="5BC64D82"/>
    <w:name w:val="WW8Num4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A0D4C66"/>
    <w:multiLevelType w:val="multilevel"/>
    <w:tmpl w:val="F7A62C70"/>
    <w:name w:val="WW8Num4364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B1C6414"/>
    <w:multiLevelType w:val="multilevel"/>
    <w:tmpl w:val="B628C528"/>
    <w:name w:val="WW8Num439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2D10FE3"/>
    <w:multiLevelType w:val="multilevel"/>
    <w:tmpl w:val="CC4C07A8"/>
    <w:name w:val="WW8Num436429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8176388"/>
    <w:multiLevelType w:val="multilevel"/>
    <w:tmpl w:val="A5FC36E8"/>
    <w:name w:val="WW8Num4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887304B"/>
    <w:multiLevelType w:val="multilevel"/>
    <w:tmpl w:val="FF224406"/>
    <w:name w:val="WW8Num4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532AF0"/>
    <w:multiLevelType w:val="multilevel"/>
    <w:tmpl w:val="A134DD4C"/>
    <w:name w:val="WW8Num436432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39007DD"/>
    <w:multiLevelType w:val="multilevel"/>
    <w:tmpl w:val="F63AACA2"/>
    <w:name w:val="WW8Num436427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6DF78B5"/>
    <w:multiLevelType w:val="hybridMultilevel"/>
    <w:tmpl w:val="434C3E14"/>
    <w:lvl w:ilvl="0" w:tplc="6E40FEEA">
      <w:start w:val="1"/>
      <w:numFmt w:val="bullet"/>
      <w:pStyle w:val="Listapunktowan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4960CE"/>
    <w:multiLevelType w:val="multilevel"/>
    <w:tmpl w:val="5CE2E1BA"/>
    <w:name w:val="WW8Num438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81E53A7"/>
    <w:multiLevelType w:val="multilevel"/>
    <w:tmpl w:val="50DC82CC"/>
    <w:name w:val="WW8Num4364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1873CDA"/>
    <w:multiLevelType w:val="multilevel"/>
    <w:tmpl w:val="768A14EE"/>
    <w:name w:val="WW8Num4364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2DE373A"/>
    <w:multiLevelType w:val="multilevel"/>
    <w:tmpl w:val="381CDA12"/>
    <w:name w:val="WW8Num4364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75E5C9D"/>
    <w:multiLevelType w:val="multilevel"/>
    <w:tmpl w:val="34BA4FD0"/>
    <w:name w:val="WW8Num4364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151707D"/>
    <w:multiLevelType w:val="multilevel"/>
    <w:tmpl w:val="4268F1B6"/>
    <w:name w:val="WW8Num439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475750E"/>
    <w:multiLevelType w:val="multilevel"/>
    <w:tmpl w:val="6CB034A8"/>
    <w:name w:val="WW8Num4395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62A7A7C"/>
    <w:multiLevelType w:val="multilevel"/>
    <w:tmpl w:val="4CD61C42"/>
    <w:name w:val="WW8Num4364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C3C6EF9"/>
    <w:multiLevelType w:val="multilevel"/>
    <w:tmpl w:val="4C14EE68"/>
    <w:name w:val="WW8Num4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0E64A54"/>
    <w:multiLevelType w:val="multilevel"/>
    <w:tmpl w:val="4934E0B8"/>
    <w:name w:val="WW8Num4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84C15B8"/>
    <w:multiLevelType w:val="multilevel"/>
    <w:tmpl w:val="F4D89CE0"/>
    <w:name w:val="WW8Num43643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8550304"/>
    <w:multiLevelType w:val="multilevel"/>
    <w:tmpl w:val="C55E4B78"/>
    <w:name w:val="WW8Num4364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8AF08C6"/>
    <w:multiLevelType w:val="multilevel"/>
    <w:tmpl w:val="7EFC2668"/>
    <w:name w:val="WW8Num43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A972A37"/>
    <w:multiLevelType w:val="multilevel"/>
    <w:tmpl w:val="A0126584"/>
    <w:name w:val="WW8Num439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B951A20"/>
    <w:multiLevelType w:val="multilevel"/>
    <w:tmpl w:val="42146EF8"/>
    <w:name w:val="WW8Num4364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DAA163E"/>
    <w:multiLevelType w:val="multilevel"/>
    <w:tmpl w:val="98B003CA"/>
    <w:name w:val="WW8Num4364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04E5806"/>
    <w:multiLevelType w:val="multilevel"/>
    <w:tmpl w:val="1090A882"/>
    <w:name w:val="WW8Num4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1D61DDB"/>
    <w:multiLevelType w:val="multilevel"/>
    <w:tmpl w:val="7708E43E"/>
    <w:name w:val="WW8Num36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74090"/>
    <w:multiLevelType w:val="multilevel"/>
    <w:tmpl w:val="CD769FA4"/>
    <w:name w:val="WW8Num43643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2EA77A3"/>
    <w:multiLevelType w:val="multilevel"/>
    <w:tmpl w:val="1C60CD9E"/>
    <w:name w:val="WW8Num43643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6F76D3B"/>
    <w:multiLevelType w:val="multilevel"/>
    <w:tmpl w:val="B8CE5E0E"/>
    <w:name w:val="WW8Num436431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1325852"/>
    <w:multiLevelType w:val="multilevel"/>
    <w:tmpl w:val="F4DAD73E"/>
    <w:name w:val="WW8Num4364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31719BF"/>
    <w:multiLevelType w:val="multilevel"/>
    <w:tmpl w:val="BF1C0812"/>
    <w:name w:val="WW8Num439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485735D"/>
    <w:multiLevelType w:val="multilevel"/>
    <w:tmpl w:val="AD9CD07E"/>
    <w:name w:val="WW8Num43643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8827440"/>
    <w:multiLevelType w:val="multilevel"/>
    <w:tmpl w:val="FFF64C7E"/>
    <w:name w:val="WW8Num436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B8731DE"/>
    <w:multiLevelType w:val="multilevel"/>
    <w:tmpl w:val="A82C09A8"/>
    <w:name w:val="WW8Num43644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DE51420"/>
    <w:multiLevelType w:val="multilevel"/>
    <w:tmpl w:val="AF8E7160"/>
    <w:name w:val="WW8Num4364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17"/>
    <w:rsid w:val="00045712"/>
    <w:rsid w:val="0012792A"/>
    <w:rsid w:val="001F204A"/>
    <w:rsid w:val="005F4317"/>
    <w:rsid w:val="008A0019"/>
    <w:rsid w:val="00F609B8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C6518-2ACC-466A-8DF5-251A7205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9B8"/>
  </w:style>
  <w:style w:type="paragraph" w:styleId="Nagwek1">
    <w:name w:val="heading 1"/>
    <w:basedOn w:val="Normalny"/>
    <w:next w:val="Normalny"/>
    <w:link w:val="Nagwek1Znak"/>
    <w:qFormat/>
    <w:rsid w:val="0012792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12792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2792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12792A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12792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12792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12792A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12792A"/>
    <w:pPr>
      <w:keepNext/>
      <w:widowControl w:val="0"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u w:val="single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12792A"/>
    <w:pPr>
      <w:keepNext/>
      <w:widowControl w:val="0"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2792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rsid w:val="001279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rsid w:val="0012792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127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12792A"/>
    <w:rPr>
      <w:rFonts w:ascii="Arial" w:eastAsia="Times New Roman" w:hAnsi="Arial" w:cs="Times New Roman"/>
      <w:sz w:val="24"/>
      <w:szCs w:val="24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12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1,Nagłówek strony nieparzystej Znak"/>
    <w:basedOn w:val="Domylnaczcionkaakapitu"/>
    <w:link w:val="Nagwek"/>
    <w:rsid w:val="0012792A"/>
  </w:style>
  <w:style w:type="paragraph" w:styleId="Stopka">
    <w:name w:val="footer"/>
    <w:basedOn w:val="Normalny"/>
    <w:link w:val="StopkaZnak"/>
    <w:uiPriority w:val="99"/>
    <w:unhideWhenUsed/>
    <w:rsid w:val="0012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92A"/>
  </w:style>
  <w:style w:type="character" w:customStyle="1" w:styleId="Nagwek1Znak">
    <w:name w:val="Nagłówek 1 Znak"/>
    <w:basedOn w:val="Domylnaczcionkaakapitu"/>
    <w:link w:val="Nagwek1"/>
    <w:rsid w:val="0012792A"/>
    <w:rPr>
      <w:rFonts w:ascii="Arial" w:eastAsia="Times New Roman" w:hAnsi="Arial" w:cs="Times New Roman"/>
      <w:b/>
      <w:b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2792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12792A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12792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12792A"/>
    <w:rPr>
      <w:rFonts w:ascii="Arial" w:eastAsia="Times New Roman" w:hAnsi="Arial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12792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rsid w:val="0012792A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12792A"/>
    <w:rPr>
      <w:rFonts w:ascii="Arial" w:eastAsia="Times New Roman" w:hAnsi="Arial" w:cs="Times New Roman"/>
      <w:u w:val="single"/>
      <w:lang w:eastAsia="zh-CN"/>
    </w:rPr>
  </w:style>
  <w:style w:type="character" w:customStyle="1" w:styleId="Nagwek9Znak">
    <w:name w:val="Nagłówek 9 Znak"/>
    <w:basedOn w:val="Domylnaczcionkaakapitu"/>
    <w:link w:val="Nagwek9"/>
    <w:rsid w:val="0012792A"/>
    <w:rPr>
      <w:rFonts w:ascii="Arial" w:eastAsia="Times New Roman" w:hAnsi="Arial" w:cs="Times New Roman"/>
      <w:b/>
      <w:bCs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12792A"/>
  </w:style>
  <w:style w:type="character" w:customStyle="1" w:styleId="WW8Num2z0">
    <w:name w:val="WW8Num2z0"/>
    <w:rsid w:val="0012792A"/>
    <w:rPr>
      <w:rFonts w:ascii="Symbol" w:hAnsi="Symbol" w:cs="Symbol"/>
    </w:rPr>
  </w:style>
  <w:style w:type="character" w:customStyle="1" w:styleId="WW8Num5z0">
    <w:name w:val="WW8Num5z0"/>
    <w:rsid w:val="0012792A"/>
    <w:rPr>
      <w:rFonts w:ascii="Times" w:hAnsi="Times" w:cs="Times New Roman"/>
      <w:b w:val="0"/>
      <w:i w:val="0"/>
    </w:rPr>
  </w:style>
  <w:style w:type="character" w:customStyle="1" w:styleId="WW8Num7z2">
    <w:name w:val="WW8Num7z2"/>
    <w:rsid w:val="0012792A"/>
    <w:rPr>
      <w:b w:val="0"/>
      <w:i w:val="0"/>
      <w:color w:val="auto"/>
    </w:rPr>
  </w:style>
  <w:style w:type="character" w:customStyle="1" w:styleId="WW8Num8z0">
    <w:name w:val="WW8Num8z0"/>
    <w:rsid w:val="0012792A"/>
    <w:rPr>
      <w:rFonts w:ascii="Arial" w:hAnsi="Arial" w:cs="Arial"/>
      <w:b w:val="0"/>
      <w:i w:val="0"/>
      <w:sz w:val="20"/>
    </w:rPr>
  </w:style>
  <w:style w:type="character" w:customStyle="1" w:styleId="WW8Num8z2">
    <w:name w:val="WW8Num8z2"/>
    <w:rsid w:val="0012792A"/>
    <w:rPr>
      <w:b w:val="0"/>
      <w:i w:val="0"/>
      <w:color w:val="auto"/>
    </w:rPr>
  </w:style>
  <w:style w:type="character" w:customStyle="1" w:styleId="WW8Num8z3">
    <w:name w:val="WW8Num8z3"/>
    <w:rsid w:val="0012792A"/>
    <w:rPr>
      <w:b w:val="0"/>
      <w:position w:val="0"/>
      <w:sz w:val="20"/>
      <w:szCs w:val="20"/>
      <w:vertAlign w:val="baseline"/>
    </w:rPr>
  </w:style>
  <w:style w:type="character" w:customStyle="1" w:styleId="WW8Num12z0">
    <w:name w:val="WW8Num12z0"/>
    <w:rsid w:val="0012792A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2z0">
    <w:name w:val="WW8Num22z0"/>
    <w:rsid w:val="0012792A"/>
    <w:rPr>
      <w:b/>
      <w:color w:val="auto"/>
      <w:sz w:val="22"/>
      <w:szCs w:val="22"/>
    </w:rPr>
  </w:style>
  <w:style w:type="character" w:customStyle="1" w:styleId="WW8Num23z0">
    <w:name w:val="WW8Num23z0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0">
    <w:name w:val="WW8Num24z0"/>
    <w:rsid w:val="0012792A"/>
    <w:rPr>
      <w:b/>
    </w:rPr>
  </w:style>
  <w:style w:type="character" w:customStyle="1" w:styleId="WW8Num24z1">
    <w:name w:val="WW8Num24z1"/>
    <w:rsid w:val="0012792A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3">
    <w:name w:val="WW8Num24z3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0">
    <w:name w:val="WW8Num26z0"/>
    <w:rsid w:val="0012792A"/>
    <w:rPr>
      <w:rFonts w:ascii="Calibri" w:hAnsi="Calibri" w:cs="Calibri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7z0">
    <w:name w:val="WW8Num27z0"/>
    <w:rsid w:val="0012792A"/>
    <w:rPr>
      <w:rFonts w:ascii="Times New Roman" w:eastAsia="Times New Roman" w:hAnsi="Times New Roman" w:cs="Times New Roman"/>
      <w:b w:val="0"/>
    </w:rPr>
  </w:style>
  <w:style w:type="character" w:customStyle="1" w:styleId="WW8Num29z0">
    <w:name w:val="WW8Num29z0"/>
    <w:rsid w:val="0012792A"/>
    <w:rPr>
      <w:rFonts w:ascii="Arial" w:hAnsi="Arial" w:cs="Arial"/>
    </w:rPr>
  </w:style>
  <w:style w:type="character" w:customStyle="1" w:styleId="WW8Num30z0">
    <w:name w:val="WW8Num30z0"/>
    <w:rsid w:val="0012792A"/>
    <w:rPr>
      <w:rFonts w:ascii="Times New Roman" w:eastAsia="Times New Roman" w:hAnsi="Times New Roman" w:cs="Times New Roman"/>
      <w:b w:val="0"/>
    </w:rPr>
  </w:style>
  <w:style w:type="character" w:customStyle="1" w:styleId="WW8Num36z0">
    <w:name w:val="WW8Num36z0"/>
    <w:rsid w:val="0012792A"/>
    <w:rPr>
      <w:color w:val="auto"/>
    </w:rPr>
  </w:style>
  <w:style w:type="character" w:customStyle="1" w:styleId="WW8Num37z0">
    <w:name w:val="WW8Num37z0"/>
    <w:rsid w:val="0012792A"/>
    <w:rPr>
      <w:color w:val="auto"/>
    </w:rPr>
  </w:style>
  <w:style w:type="character" w:customStyle="1" w:styleId="WW8Num39z0">
    <w:name w:val="WW8Num39z0"/>
    <w:rsid w:val="0012792A"/>
    <w:rPr>
      <w:rFonts w:ascii="Symbol" w:hAnsi="Symbol" w:cs="Symbol"/>
    </w:rPr>
  </w:style>
  <w:style w:type="character" w:customStyle="1" w:styleId="WW8Num39z1">
    <w:name w:val="WW8Num39z1"/>
    <w:rsid w:val="0012792A"/>
    <w:rPr>
      <w:rFonts w:ascii="Courier New" w:hAnsi="Courier New" w:cs="Courier New"/>
    </w:rPr>
  </w:style>
  <w:style w:type="character" w:customStyle="1" w:styleId="WW8Num39z2">
    <w:name w:val="WW8Num39z2"/>
    <w:rsid w:val="0012792A"/>
    <w:rPr>
      <w:rFonts w:ascii="Wingdings" w:hAnsi="Wingdings" w:cs="Wingdings"/>
    </w:rPr>
  </w:style>
  <w:style w:type="character" w:customStyle="1" w:styleId="WW8Num42z1">
    <w:name w:val="WW8Num42z1"/>
    <w:rsid w:val="0012792A"/>
    <w:rPr>
      <w:color w:val="auto"/>
    </w:rPr>
  </w:style>
  <w:style w:type="character" w:customStyle="1" w:styleId="WW8Num43z1">
    <w:name w:val="WW8Num43z1"/>
    <w:rsid w:val="0012792A"/>
    <w:rPr>
      <w:color w:val="auto"/>
    </w:rPr>
  </w:style>
  <w:style w:type="character" w:customStyle="1" w:styleId="WW8Num46z0">
    <w:name w:val="WW8Num46z0"/>
    <w:rsid w:val="0012792A"/>
    <w:rPr>
      <w:color w:val="auto"/>
    </w:rPr>
  </w:style>
  <w:style w:type="character" w:customStyle="1" w:styleId="WW8Num47z0">
    <w:name w:val="WW8Num47z0"/>
    <w:rsid w:val="0012792A"/>
    <w:rPr>
      <w:color w:val="auto"/>
    </w:rPr>
  </w:style>
  <w:style w:type="character" w:customStyle="1" w:styleId="Domylnaczcionkaakapitu2">
    <w:name w:val="Domyślna czcionka akapitu2"/>
    <w:rsid w:val="0012792A"/>
  </w:style>
  <w:style w:type="character" w:customStyle="1" w:styleId="WW8Num1z0">
    <w:name w:val="WW8Num1z0"/>
    <w:rsid w:val="0012792A"/>
    <w:rPr>
      <w:rFonts w:ascii="Symbol" w:hAnsi="Symbol" w:cs="Symbol"/>
    </w:rPr>
  </w:style>
  <w:style w:type="character" w:customStyle="1" w:styleId="WW8Num4z0">
    <w:name w:val="WW8Num4z0"/>
    <w:rsid w:val="0012792A"/>
    <w:rPr>
      <w:rFonts w:ascii="Times" w:hAnsi="Times" w:cs="Times New Roman"/>
      <w:b w:val="0"/>
      <w:i w:val="0"/>
    </w:rPr>
  </w:style>
  <w:style w:type="character" w:customStyle="1" w:styleId="WW8Num6z2">
    <w:name w:val="WW8Num6z2"/>
    <w:rsid w:val="0012792A"/>
    <w:rPr>
      <w:b w:val="0"/>
      <w:i w:val="0"/>
      <w:color w:val="auto"/>
    </w:rPr>
  </w:style>
  <w:style w:type="character" w:customStyle="1" w:styleId="WW8Num7z0">
    <w:name w:val="WW8Num7z0"/>
    <w:rsid w:val="0012792A"/>
    <w:rPr>
      <w:rFonts w:ascii="Arial" w:hAnsi="Arial" w:cs="Arial"/>
      <w:b w:val="0"/>
      <w:i w:val="0"/>
      <w:sz w:val="20"/>
    </w:rPr>
  </w:style>
  <w:style w:type="character" w:customStyle="1" w:styleId="WW8Num7z3">
    <w:name w:val="WW8Num7z3"/>
    <w:rsid w:val="0012792A"/>
    <w:rPr>
      <w:b w:val="0"/>
      <w:position w:val="0"/>
      <w:sz w:val="20"/>
      <w:szCs w:val="20"/>
      <w:vertAlign w:val="baseline"/>
    </w:rPr>
  </w:style>
  <w:style w:type="character" w:customStyle="1" w:styleId="WW8Num11z0">
    <w:name w:val="WW8Num11z0"/>
    <w:rsid w:val="0012792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2792A"/>
    <w:rPr>
      <w:b w:val="0"/>
    </w:rPr>
  </w:style>
  <w:style w:type="character" w:customStyle="1" w:styleId="WW8Num18z0">
    <w:name w:val="WW8Num18z0"/>
    <w:rsid w:val="0012792A"/>
    <w:rPr>
      <w:rFonts w:ascii="Times New Roman" w:hAnsi="Times New Roman" w:cs="Times New Roman"/>
    </w:rPr>
  </w:style>
  <w:style w:type="character" w:customStyle="1" w:styleId="WW8Num22z1">
    <w:name w:val="WW8Num22z1"/>
    <w:rsid w:val="0012792A"/>
    <w:rPr>
      <w:rFonts w:ascii="Arial" w:hAnsi="Arial" w:cs="Arial"/>
      <w:b w:val="0"/>
      <w:color w:val="auto"/>
      <w:sz w:val="20"/>
      <w:szCs w:val="20"/>
    </w:rPr>
  </w:style>
  <w:style w:type="character" w:customStyle="1" w:styleId="WW8Num22z6">
    <w:name w:val="WW8Num22z6"/>
    <w:rsid w:val="0012792A"/>
    <w:rPr>
      <w:b/>
      <w:color w:val="auto"/>
    </w:rPr>
  </w:style>
  <w:style w:type="character" w:customStyle="1" w:styleId="WW8Num25z0">
    <w:name w:val="WW8Num25z0"/>
    <w:rsid w:val="0012792A"/>
    <w:rPr>
      <w:b w:val="0"/>
    </w:rPr>
  </w:style>
  <w:style w:type="character" w:customStyle="1" w:styleId="WW8Num26z1">
    <w:name w:val="WW8Num26z1"/>
    <w:rsid w:val="0012792A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3">
    <w:name w:val="WW8Num26z3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9z1">
    <w:name w:val="WW8Num29z1"/>
    <w:rsid w:val="0012792A"/>
    <w:rPr>
      <w:rFonts w:ascii="Wingdings" w:hAnsi="Wingdings" w:cs="Wingdings"/>
    </w:rPr>
  </w:style>
  <w:style w:type="character" w:customStyle="1" w:styleId="WW8Num29z3">
    <w:name w:val="WW8Num29z3"/>
    <w:rsid w:val="0012792A"/>
    <w:rPr>
      <w:rFonts w:ascii="Symbol" w:hAnsi="Symbol" w:cs="Symbol"/>
    </w:rPr>
  </w:style>
  <w:style w:type="character" w:customStyle="1" w:styleId="WW8Num29z4">
    <w:name w:val="WW8Num29z4"/>
    <w:rsid w:val="0012792A"/>
    <w:rPr>
      <w:rFonts w:ascii="Courier New" w:hAnsi="Courier New" w:cs="Courier New"/>
    </w:rPr>
  </w:style>
  <w:style w:type="character" w:customStyle="1" w:styleId="WW8Num32z0">
    <w:name w:val="WW8Num32z0"/>
    <w:rsid w:val="0012792A"/>
    <w:rPr>
      <w:b w:val="0"/>
      <w:i w:val="0"/>
    </w:rPr>
  </w:style>
  <w:style w:type="character" w:customStyle="1" w:styleId="WW8Num33z0">
    <w:name w:val="WW8Num33z0"/>
    <w:rsid w:val="0012792A"/>
    <w:rPr>
      <w:w w:val="100"/>
    </w:rPr>
  </w:style>
  <w:style w:type="character" w:customStyle="1" w:styleId="Domylnaczcionkaakapitu1">
    <w:name w:val="Domyślna czcionka akapitu1"/>
    <w:rsid w:val="0012792A"/>
  </w:style>
  <w:style w:type="character" w:customStyle="1" w:styleId="MapadokumentuZnak2">
    <w:name w:val="Mapa dokumentu Znak2"/>
    <w:link w:val="Mapadokumentu"/>
    <w:rsid w:val="0012792A"/>
    <w:rPr>
      <w:rFonts w:ascii="Arial" w:hAnsi="Arial" w:cs="Arial"/>
      <w:b/>
      <w:bCs/>
      <w:szCs w:val="24"/>
      <w:shd w:val="clear" w:color="auto" w:fill="000080"/>
    </w:rPr>
  </w:style>
  <w:style w:type="paragraph" w:styleId="Mapadokumentu">
    <w:name w:val="Document Map"/>
    <w:basedOn w:val="Normalny"/>
    <w:link w:val="MapadokumentuZnak2"/>
    <w:rsid w:val="0012792A"/>
    <w:pPr>
      <w:widowControl w:val="0"/>
      <w:shd w:val="clear" w:color="auto" w:fill="000080"/>
      <w:spacing w:after="0" w:line="240" w:lineRule="auto"/>
    </w:pPr>
    <w:rPr>
      <w:rFonts w:ascii="Arial" w:hAnsi="Arial" w:cs="Arial"/>
      <w:b/>
      <w:bCs/>
      <w:szCs w:val="24"/>
    </w:rPr>
  </w:style>
  <w:style w:type="character" w:customStyle="1" w:styleId="MapadokumentuZnak">
    <w:name w:val="Mapa dokumentu Znak"/>
    <w:basedOn w:val="Domylnaczcionkaakapitu"/>
    <w:uiPriority w:val="99"/>
    <w:semiHidden/>
    <w:rsid w:val="0012792A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rsid w:val="0012792A"/>
    <w:rPr>
      <w:rFonts w:ascii="Tahoma" w:hAnsi="Tahoma" w:cs="Tahoma"/>
      <w:sz w:val="16"/>
      <w:szCs w:val="16"/>
    </w:rPr>
  </w:style>
  <w:style w:type="character" w:customStyle="1" w:styleId="ZnakZnak7">
    <w:name w:val="Znak Znak7"/>
    <w:rsid w:val="0012792A"/>
    <w:rPr>
      <w:rFonts w:ascii="Cambria" w:hAnsi="Cambria" w:cs="Cambria"/>
      <w:b/>
      <w:bCs/>
      <w:i/>
      <w:iCs/>
      <w:sz w:val="28"/>
      <w:szCs w:val="28"/>
      <w:lang w:val="pl-PL" w:bidi="ar-SA"/>
    </w:rPr>
  </w:style>
  <w:style w:type="character" w:customStyle="1" w:styleId="ZnakZnak19">
    <w:name w:val="Znak Znak19"/>
    <w:rsid w:val="0012792A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18">
    <w:name w:val="Znak Znak18"/>
    <w:rsid w:val="0012792A"/>
    <w:rPr>
      <w:b/>
      <w:bCs/>
      <w:sz w:val="28"/>
      <w:szCs w:val="28"/>
      <w:lang w:val="pl-PL" w:bidi="ar-SA"/>
    </w:rPr>
  </w:style>
  <w:style w:type="character" w:customStyle="1" w:styleId="ZnakZnak17">
    <w:name w:val="Znak Znak17"/>
    <w:rsid w:val="0012792A"/>
    <w:rPr>
      <w:rFonts w:ascii="Arial" w:hAnsi="Arial" w:cs="Arial"/>
      <w:b/>
      <w:bCs/>
      <w:i/>
      <w:iCs/>
      <w:sz w:val="26"/>
      <w:szCs w:val="26"/>
      <w:lang w:val="pl-PL" w:bidi="ar-SA"/>
    </w:rPr>
  </w:style>
  <w:style w:type="character" w:customStyle="1" w:styleId="ZnakZnak16">
    <w:name w:val="Znak Znak16"/>
    <w:rsid w:val="0012792A"/>
    <w:rPr>
      <w:b/>
      <w:bCs/>
      <w:sz w:val="22"/>
      <w:szCs w:val="22"/>
      <w:lang w:val="pl-PL" w:bidi="ar-SA"/>
    </w:rPr>
  </w:style>
  <w:style w:type="character" w:customStyle="1" w:styleId="TekstkomentarzaZnak">
    <w:name w:val="Tekst komentarza Znak"/>
    <w:link w:val="Tekstkomentarza"/>
    <w:uiPriority w:val="99"/>
    <w:rsid w:val="0012792A"/>
    <w:rPr>
      <w:rFonts w:ascii="Calibri" w:hAnsi="Calibri" w:cs="Calibri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12792A"/>
    <w:pPr>
      <w:widowControl w:val="0"/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rsid w:val="0012792A"/>
    <w:rPr>
      <w:sz w:val="20"/>
      <w:szCs w:val="20"/>
    </w:rPr>
  </w:style>
  <w:style w:type="character" w:customStyle="1" w:styleId="ZnakZnak14">
    <w:name w:val="Znak Znak14"/>
    <w:rsid w:val="0012792A"/>
    <w:rPr>
      <w:rFonts w:ascii="Arial" w:hAnsi="Arial" w:cs="Arial"/>
      <w:sz w:val="22"/>
      <w:szCs w:val="22"/>
      <w:u w:val="single"/>
      <w:lang w:val="pl-PL" w:bidi="ar-SA"/>
    </w:rPr>
  </w:style>
  <w:style w:type="character" w:customStyle="1" w:styleId="ZnakZnak13">
    <w:name w:val="Znak Znak13"/>
    <w:rsid w:val="0012792A"/>
    <w:rPr>
      <w:rFonts w:ascii="Arial" w:hAnsi="Arial" w:cs="Arial"/>
      <w:b/>
      <w:bCs/>
      <w:sz w:val="22"/>
      <w:szCs w:val="22"/>
      <w:lang w:val="pl-PL" w:bidi="ar-SA"/>
    </w:rPr>
  </w:style>
  <w:style w:type="character" w:customStyle="1" w:styleId="ZnakZnak5">
    <w:name w:val="Znak Znak5"/>
    <w:rsid w:val="0012792A"/>
    <w:rPr>
      <w:rFonts w:ascii="Arial" w:hAnsi="Arial" w:cs="Arial"/>
      <w:sz w:val="24"/>
      <w:szCs w:val="24"/>
      <w:lang w:val="pl-PL" w:bidi="ar-SA"/>
    </w:rPr>
  </w:style>
  <w:style w:type="character" w:customStyle="1" w:styleId="Tekstpodstawowywcity2Znak">
    <w:name w:val="Tekst podstawowy wcięty 2 Znak"/>
    <w:link w:val="Tekstpodstawowywcity2"/>
    <w:rsid w:val="0012792A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2792A"/>
    <w:pPr>
      <w:widowControl w:val="0"/>
      <w:spacing w:after="120" w:line="480" w:lineRule="auto"/>
      <w:ind w:left="283"/>
    </w:pPr>
    <w:rPr>
      <w:rFonts w:ascii="Arial" w:hAnsi="Arial" w:cs="Arial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rsid w:val="0012792A"/>
  </w:style>
  <w:style w:type="character" w:styleId="Numerstrony">
    <w:name w:val="page number"/>
    <w:basedOn w:val="Domylnaczcionkaakapitu1"/>
    <w:rsid w:val="0012792A"/>
  </w:style>
  <w:style w:type="character" w:customStyle="1" w:styleId="ZnakZnak3">
    <w:name w:val="Znak Znak3"/>
    <w:rsid w:val="0012792A"/>
    <w:rPr>
      <w:sz w:val="24"/>
      <w:szCs w:val="24"/>
      <w:lang w:val="pl-PL" w:bidi="ar-SA"/>
    </w:rPr>
  </w:style>
  <w:style w:type="character" w:styleId="Uwydatnienie">
    <w:name w:val="Emphasis"/>
    <w:uiPriority w:val="20"/>
    <w:qFormat/>
    <w:rsid w:val="0012792A"/>
    <w:rPr>
      <w:i/>
      <w:iCs/>
    </w:rPr>
  </w:style>
  <w:style w:type="character" w:customStyle="1" w:styleId="ZnakZnak2">
    <w:name w:val="Znak Znak2"/>
    <w:rsid w:val="0012792A"/>
    <w:rPr>
      <w:rFonts w:ascii="Arial" w:hAnsi="Arial" w:cs="Arial"/>
      <w:sz w:val="24"/>
      <w:szCs w:val="24"/>
      <w:lang w:val="pl-PL" w:bidi="ar-SA"/>
    </w:rPr>
  </w:style>
  <w:style w:type="character" w:customStyle="1" w:styleId="Tekstpodstawowy3Znak">
    <w:name w:val="Tekst podstawowy 3 Znak"/>
    <w:link w:val="Tekstpodstawowy3"/>
    <w:rsid w:val="0012792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2792A"/>
    <w:pPr>
      <w:widowControl w:val="0"/>
      <w:spacing w:after="120" w:line="240" w:lineRule="auto"/>
    </w:pPr>
    <w:rPr>
      <w:sz w:val="24"/>
      <w:szCs w:val="24"/>
    </w:rPr>
  </w:style>
  <w:style w:type="character" w:customStyle="1" w:styleId="Tekstpodstawowy3Znak1">
    <w:name w:val="Tekst podstawowy 3 Znak1"/>
    <w:basedOn w:val="Domylnaczcionkaakapitu"/>
    <w:uiPriority w:val="99"/>
    <w:rsid w:val="0012792A"/>
    <w:rPr>
      <w:sz w:val="16"/>
      <w:szCs w:val="16"/>
    </w:rPr>
  </w:style>
  <w:style w:type="character" w:styleId="Hipercze">
    <w:name w:val="Hyperlink"/>
    <w:rsid w:val="0012792A"/>
    <w:rPr>
      <w:color w:val="0000FF"/>
      <w:u w:val="single"/>
    </w:rPr>
  </w:style>
  <w:style w:type="character" w:customStyle="1" w:styleId="ZwykytekstZnak">
    <w:name w:val="Zwykły tekst Znak"/>
    <w:link w:val="Zwykytekst"/>
    <w:rsid w:val="0012792A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12792A"/>
    <w:pPr>
      <w:spacing w:after="0" w:line="240" w:lineRule="auto"/>
    </w:pPr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uiPriority w:val="99"/>
    <w:rsid w:val="0012792A"/>
    <w:rPr>
      <w:rFonts w:ascii="Consolas" w:hAnsi="Consolas"/>
      <w:sz w:val="21"/>
      <w:szCs w:val="21"/>
    </w:rPr>
  </w:style>
  <w:style w:type="character" w:customStyle="1" w:styleId="tekstpodstawowyArial">
    <w:name w:val="tekst podstawowy Arial"/>
    <w:rsid w:val="0012792A"/>
    <w:rPr>
      <w:rFonts w:ascii="Arial" w:hAnsi="Arial" w:cs="Arial"/>
      <w:sz w:val="24"/>
    </w:rPr>
  </w:style>
  <w:style w:type="character" w:customStyle="1" w:styleId="Znakiprzypiswkocowych">
    <w:name w:val="Znaki przypisów końcowych"/>
    <w:rsid w:val="0012792A"/>
    <w:rPr>
      <w:vertAlign w:val="superscript"/>
    </w:rPr>
  </w:style>
  <w:style w:type="character" w:customStyle="1" w:styleId="spec-item">
    <w:name w:val="spec-item"/>
    <w:basedOn w:val="Domylnaczcionkaakapitu1"/>
    <w:rsid w:val="0012792A"/>
  </w:style>
  <w:style w:type="character" w:customStyle="1" w:styleId="st1">
    <w:name w:val="st1"/>
    <w:basedOn w:val="Domylnaczcionkaakapitu1"/>
    <w:rsid w:val="0012792A"/>
  </w:style>
  <w:style w:type="character" w:customStyle="1" w:styleId="Odwoaniedokomentarza1">
    <w:name w:val="Odwołanie do komentarza1"/>
    <w:rsid w:val="0012792A"/>
    <w:rPr>
      <w:sz w:val="16"/>
      <w:szCs w:val="16"/>
    </w:rPr>
  </w:style>
  <w:style w:type="character" w:customStyle="1" w:styleId="FontStyle43">
    <w:name w:val="Font Style43"/>
    <w:rsid w:val="0012792A"/>
    <w:rPr>
      <w:rFonts w:ascii="Times New Roman" w:hAnsi="Times New Roman" w:cs="Times New Roman"/>
      <w:color w:val="000000"/>
      <w:sz w:val="20"/>
      <w:szCs w:val="20"/>
    </w:rPr>
  </w:style>
  <w:style w:type="character" w:customStyle="1" w:styleId="ZnakZnak21">
    <w:name w:val="Znak Znak21"/>
    <w:rsid w:val="0012792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20">
    <w:name w:val="Znak Znak20"/>
    <w:rsid w:val="00127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15">
    <w:name w:val="Znak Znak15"/>
    <w:rsid w:val="0012792A"/>
    <w:rPr>
      <w:rFonts w:ascii="Calibri" w:eastAsia="Times New Roman" w:hAnsi="Calibri" w:cs="Times New Roman"/>
      <w:sz w:val="24"/>
      <w:szCs w:val="24"/>
    </w:rPr>
  </w:style>
  <w:style w:type="character" w:customStyle="1" w:styleId="TytuZnak">
    <w:name w:val="Tytuł Znak"/>
    <w:link w:val="Tytu"/>
    <w:rsid w:val="0012792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12792A"/>
    <w:pPr>
      <w:widowControl w:val="0"/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12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podstawowy2Znak">
    <w:name w:val="Tekst podstawowy 2 Znak"/>
    <w:link w:val="Tekstpodstawowy2"/>
    <w:rsid w:val="0012792A"/>
  </w:style>
  <w:style w:type="paragraph" w:styleId="Tekstpodstawowy2">
    <w:name w:val="Body Text 2"/>
    <w:basedOn w:val="Normalny"/>
    <w:link w:val="Tekstpodstawowy2Znak"/>
    <w:rsid w:val="0012792A"/>
    <w:pPr>
      <w:widowControl w:val="0"/>
      <w:spacing w:after="120" w:line="240" w:lineRule="auto"/>
      <w:ind w:left="283"/>
    </w:pPr>
  </w:style>
  <w:style w:type="character" w:customStyle="1" w:styleId="Tekstpodstawowy2Znak1">
    <w:name w:val="Tekst podstawowy 2 Znak1"/>
    <w:basedOn w:val="Domylnaczcionkaakapitu"/>
    <w:uiPriority w:val="99"/>
    <w:rsid w:val="0012792A"/>
  </w:style>
  <w:style w:type="character" w:customStyle="1" w:styleId="TekstpodstawowyZnakZnakZnakZnak">
    <w:name w:val="Tekst podstawowy Znak Znak Znak Znak"/>
    <w:rsid w:val="0012792A"/>
    <w:rPr>
      <w:sz w:val="20"/>
      <w:szCs w:val="20"/>
    </w:rPr>
  </w:style>
  <w:style w:type="character" w:customStyle="1" w:styleId="TekstprzypisuZnakZnak">
    <w:name w:val="Tekst przypisu Znak Znak"/>
    <w:rsid w:val="0012792A"/>
    <w:rPr>
      <w:lang w:val="pl-PL" w:bidi="ar-SA"/>
    </w:rPr>
  </w:style>
  <w:style w:type="character" w:customStyle="1" w:styleId="ZnakZnak10">
    <w:name w:val="Znak Znak10"/>
    <w:rsid w:val="0012792A"/>
    <w:rPr>
      <w:sz w:val="20"/>
      <w:szCs w:val="20"/>
    </w:rPr>
  </w:style>
  <w:style w:type="character" w:customStyle="1" w:styleId="NagwekstronyZnak">
    <w:name w:val="Nagłówek strony Znak"/>
    <w:aliases w:val="Nagłówek strony nieparzystej Znak Znak"/>
    <w:rsid w:val="0012792A"/>
    <w:rPr>
      <w:sz w:val="20"/>
      <w:szCs w:val="20"/>
    </w:rPr>
  </w:style>
  <w:style w:type="character" w:styleId="UyteHipercze">
    <w:name w:val="FollowedHyperlink"/>
    <w:aliases w:val="OdwiedzoneHiperłącze"/>
    <w:rsid w:val="0012792A"/>
    <w:rPr>
      <w:color w:val="800080"/>
      <w:u w:val="single"/>
    </w:rPr>
  </w:style>
  <w:style w:type="character" w:customStyle="1" w:styleId="Tekstpodstawowywcity3Znak">
    <w:name w:val="Tekst podstawowy wcięty 3 Znak"/>
    <w:link w:val="Tekstpodstawowywcity3"/>
    <w:rsid w:val="0012792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12792A"/>
    <w:pPr>
      <w:widowControl w:val="0"/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12792A"/>
    <w:rPr>
      <w:sz w:val="16"/>
      <w:szCs w:val="16"/>
    </w:rPr>
  </w:style>
  <w:style w:type="character" w:customStyle="1" w:styleId="StylArial11pt">
    <w:name w:val="Styl Arial 11 pt"/>
    <w:rsid w:val="0012792A"/>
    <w:rPr>
      <w:rFonts w:ascii="Arial" w:hAnsi="Arial" w:cs="Arial"/>
      <w:sz w:val="20"/>
    </w:rPr>
  </w:style>
  <w:style w:type="character" w:customStyle="1" w:styleId="Heading1Char">
    <w:name w:val="Heading 1 Char"/>
    <w:rsid w:val="0012792A"/>
    <w:rPr>
      <w:rFonts w:ascii="Arial" w:eastAsia="Calibri" w:hAnsi="Arial" w:cs="Arial"/>
      <w:b/>
      <w:bCs/>
      <w:kern w:val="1"/>
      <w:sz w:val="32"/>
      <w:szCs w:val="32"/>
      <w:lang w:val="pl-PL" w:bidi="ar-SA"/>
    </w:rPr>
  </w:style>
  <w:style w:type="character" w:customStyle="1" w:styleId="Heading2Char">
    <w:name w:val="Heading 2 Char"/>
    <w:rsid w:val="0012792A"/>
    <w:rPr>
      <w:rFonts w:ascii="Arial" w:eastAsia="Calibri" w:hAnsi="Arial" w:cs="Arial"/>
      <w:b/>
      <w:bCs/>
      <w:i/>
      <w:iCs/>
      <w:sz w:val="28"/>
      <w:szCs w:val="28"/>
      <w:lang w:val="pl-PL" w:bidi="ar-SA"/>
    </w:rPr>
  </w:style>
  <w:style w:type="character" w:customStyle="1" w:styleId="Heading3Char">
    <w:name w:val="Heading 3 Char"/>
    <w:rsid w:val="0012792A"/>
    <w:rPr>
      <w:rFonts w:ascii="Arial" w:eastAsia="Calibri" w:hAnsi="Arial" w:cs="Arial"/>
      <w:b/>
      <w:sz w:val="32"/>
      <w:lang w:val="pl-PL" w:bidi="ar-SA"/>
    </w:rPr>
  </w:style>
  <w:style w:type="character" w:customStyle="1" w:styleId="Heading4Char">
    <w:name w:val="Heading 4 Char"/>
    <w:rsid w:val="0012792A"/>
    <w:rPr>
      <w:rFonts w:eastAsia="Calibri"/>
      <w:b/>
      <w:bCs/>
      <w:sz w:val="28"/>
      <w:szCs w:val="28"/>
      <w:lang w:val="pl-PL" w:bidi="ar-SA"/>
    </w:rPr>
  </w:style>
  <w:style w:type="character" w:customStyle="1" w:styleId="Heading5Char">
    <w:name w:val="Heading 5 Char"/>
    <w:rsid w:val="0012792A"/>
    <w:rPr>
      <w:rFonts w:eastAsia="Calibri"/>
      <w:b/>
      <w:bCs/>
      <w:i/>
      <w:iCs/>
      <w:sz w:val="26"/>
      <w:szCs w:val="26"/>
      <w:lang w:val="pl-PL" w:bidi="ar-SA"/>
    </w:rPr>
  </w:style>
  <w:style w:type="character" w:customStyle="1" w:styleId="Heading6Char">
    <w:name w:val="Heading 6 Char"/>
    <w:rsid w:val="0012792A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ing7Char">
    <w:name w:val="Heading 7 Char"/>
    <w:rsid w:val="0012792A"/>
    <w:rPr>
      <w:rFonts w:eastAsia="Calibri"/>
      <w:sz w:val="24"/>
      <w:szCs w:val="24"/>
      <w:lang w:val="pl-PL" w:bidi="ar-SA"/>
    </w:rPr>
  </w:style>
  <w:style w:type="character" w:customStyle="1" w:styleId="Heading8Char">
    <w:name w:val="Heading 8 Char"/>
    <w:rsid w:val="0012792A"/>
    <w:rPr>
      <w:rFonts w:eastAsia="Calibri"/>
      <w:i/>
      <w:iCs/>
      <w:sz w:val="24"/>
      <w:szCs w:val="24"/>
      <w:lang w:val="pl-PL" w:bidi="ar-SA"/>
    </w:rPr>
  </w:style>
  <w:style w:type="character" w:customStyle="1" w:styleId="Heading9Char">
    <w:name w:val="Heading 9 Char"/>
    <w:rsid w:val="0012792A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erChar">
    <w:name w:val="Header Char"/>
    <w:rsid w:val="0012792A"/>
    <w:rPr>
      <w:rFonts w:eastAsia="Calibri"/>
      <w:lang w:val="pl-PL" w:bidi="ar-SA"/>
    </w:rPr>
  </w:style>
  <w:style w:type="character" w:customStyle="1" w:styleId="FooterChar">
    <w:name w:val="Footer Char"/>
    <w:rsid w:val="0012792A"/>
    <w:rPr>
      <w:rFonts w:eastAsia="Calibri"/>
      <w:lang w:val="pl-PL" w:bidi="ar-SA"/>
    </w:rPr>
  </w:style>
  <w:style w:type="character" w:customStyle="1" w:styleId="BodyText2Char">
    <w:name w:val="Body Text 2 Char"/>
    <w:rsid w:val="0012792A"/>
    <w:rPr>
      <w:rFonts w:ascii="Arial" w:eastAsia="Calibri" w:hAnsi="Arial" w:cs="Arial"/>
      <w:sz w:val="22"/>
      <w:lang w:val="pl-PL" w:bidi="ar-SA"/>
    </w:rPr>
  </w:style>
  <w:style w:type="character" w:customStyle="1" w:styleId="BodyTextChar">
    <w:name w:val="Body Text Char"/>
    <w:rsid w:val="0012792A"/>
    <w:rPr>
      <w:rFonts w:ascii="Arial" w:eastAsia="Calibri" w:hAnsi="Arial" w:cs="Arial"/>
      <w:sz w:val="22"/>
      <w:lang w:val="pl-PL" w:bidi="ar-SA"/>
    </w:rPr>
  </w:style>
  <w:style w:type="character" w:customStyle="1" w:styleId="BodyTextIndent3Char">
    <w:name w:val="Body Text Indent 3 Char"/>
    <w:rsid w:val="0012792A"/>
    <w:rPr>
      <w:rFonts w:ascii="Arial" w:eastAsia="Calibri" w:hAnsi="Arial" w:cs="Arial"/>
      <w:color w:val="000000"/>
      <w:sz w:val="24"/>
      <w:lang w:val="pl-PL" w:bidi="ar-SA"/>
    </w:rPr>
  </w:style>
  <w:style w:type="character" w:customStyle="1" w:styleId="TitleChar">
    <w:name w:val="Title Char"/>
    <w:rsid w:val="0012792A"/>
    <w:rPr>
      <w:rFonts w:eastAsia="Calibri"/>
      <w:b/>
      <w:sz w:val="24"/>
      <w:lang w:val="pl-PL" w:bidi="ar-SA"/>
    </w:rPr>
  </w:style>
  <w:style w:type="character" w:customStyle="1" w:styleId="produkt1">
    <w:name w:val="produkt1"/>
    <w:rsid w:val="0012792A"/>
    <w:rPr>
      <w:rFonts w:ascii="Verdana" w:hAnsi="Verdana" w:cs="Times New Roman"/>
      <w:b/>
      <w:bCs/>
      <w:color w:val="FFFFFF"/>
      <w:sz w:val="22"/>
      <w:szCs w:val="22"/>
    </w:rPr>
  </w:style>
  <w:style w:type="character" w:customStyle="1" w:styleId="ZnakZnak1">
    <w:name w:val="Znak Znak1"/>
    <w:rsid w:val="0012792A"/>
    <w:rPr>
      <w:rFonts w:cs="Times New Roman"/>
      <w:b/>
      <w:bCs/>
    </w:rPr>
  </w:style>
  <w:style w:type="character" w:customStyle="1" w:styleId="ZnakZnak">
    <w:name w:val="Znak Znak"/>
    <w:rsid w:val="0012792A"/>
    <w:rPr>
      <w:rFonts w:cs="Times New Roman"/>
    </w:rPr>
  </w:style>
  <w:style w:type="character" w:styleId="Pogrubienie">
    <w:name w:val="Strong"/>
    <w:qFormat/>
    <w:rsid w:val="0012792A"/>
    <w:rPr>
      <w:b/>
      <w:bCs/>
    </w:rPr>
  </w:style>
  <w:style w:type="character" w:customStyle="1" w:styleId="ZnakZnak4">
    <w:name w:val="Znak Znak4"/>
    <w:rsid w:val="0012792A"/>
    <w:rPr>
      <w:lang w:val="pl-PL" w:bidi="ar-SA"/>
    </w:rPr>
  </w:style>
  <w:style w:type="character" w:customStyle="1" w:styleId="object">
    <w:name w:val="object"/>
    <w:basedOn w:val="Domylnaczcionkaakapitu1"/>
    <w:rsid w:val="0012792A"/>
  </w:style>
  <w:style w:type="character" w:customStyle="1" w:styleId="Znakinumeracji">
    <w:name w:val="Znaki numeracji"/>
    <w:rsid w:val="0012792A"/>
  </w:style>
  <w:style w:type="paragraph" w:customStyle="1" w:styleId="Nagwek20">
    <w:name w:val="Nagłówek2"/>
    <w:basedOn w:val="Normalny"/>
    <w:next w:val="Tekstpodstawowy"/>
    <w:rsid w:val="0012792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aliases w:val="Tekst podstawowy Znak Znak"/>
    <w:basedOn w:val="Normalny"/>
    <w:link w:val="TekstpodstawowyZnak"/>
    <w:rsid w:val="0012792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1279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Normalny"/>
    <w:rsid w:val="0012792A"/>
    <w:pPr>
      <w:widowControl w:val="0"/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styleId="Legenda">
    <w:name w:val="caption"/>
    <w:basedOn w:val="Normalny"/>
    <w:qFormat/>
    <w:rsid w:val="0012792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12792A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12792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Legenda1">
    <w:name w:val="Legenda1"/>
    <w:basedOn w:val="Normalny"/>
    <w:rsid w:val="0012792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12792A"/>
    <w:pPr>
      <w:suppressAutoHyphens/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792A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Listapunktowana22">
    <w:name w:val="Lista punktowana 22"/>
    <w:basedOn w:val="Normalny"/>
    <w:rsid w:val="0012792A"/>
    <w:pPr>
      <w:widowControl w:val="0"/>
      <w:suppressAutoHyphens/>
      <w:autoSpaceDE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12792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127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127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36">
    <w:name w:val="CM36"/>
    <w:basedOn w:val="Normalny"/>
    <w:next w:val="Normalny"/>
    <w:rsid w:val="0012792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12792A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12792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1">
    <w:name w:val="Normalny1"/>
    <w:basedOn w:val="Normalny"/>
    <w:rsid w:val="001279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12792A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zh-CN"/>
    </w:rPr>
  </w:style>
  <w:style w:type="paragraph" w:customStyle="1" w:styleId="WW-Normal">
    <w:name w:val="WW-Normal"/>
    <w:rsid w:val="0012792A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rsid w:val="0012792A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Cs w:val="20"/>
      <w:lang w:val="en-US" w:eastAsia="zh-CN"/>
    </w:rPr>
  </w:style>
  <w:style w:type="paragraph" w:customStyle="1" w:styleId="Zwykytekst2">
    <w:name w:val="Zwykły tekst2"/>
    <w:basedOn w:val="Normalny"/>
    <w:rsid w:val="001279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rsid w:val="001279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792A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12792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12792A"/>
    <w:rPr>
      <w:rFonts w:cs="Times New Roman"/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12792A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12792A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12792A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Listapunktowana31">
    <w:name w:val="Lista punktowana 31"/>
    <w:basedOn w:val="Normalny"/>
    <w:rsid w:val="0012792A"/>
    <w:pPr>
      <w:suppressAutoHyphens/>
      <w:spacing w:after="0" w:line="240" w:lineRule="auto"/>
      <w:ind w:left="849" w:hanging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41">
    <w:name w:val="Lista punktowana 41"/>
    <w:basedOn w:val="Normalny"/>
    <w:rsid w:val="0012792A"/>
    <w:pPr>
      <w:suppressAutoHyphens/>
      <w:spacing w:after="0" w:line="240" w:lineRule="auto"/>
      <w:ind w:left="1132" w:hanging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12792A"/>
    <w:pPr>
      <w:numPr>
        <w:numId w:val="2"/>
      </w:num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-kontynuacja1">
    <w:name w:val="Lista - kontynuacja1"/>
    <w:basedOn w:val="Normalny"/>
    <w:rsid w:val="0012792A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-kontynuacja21">
    <w:name w:val="Lista - kontynuacja 21"/>
    <w:basedOn w:val="Normalny"/>
    <w:rsid w:val="0012792A"/>
    <w:pPr>
      <w:suppressAutoHyphens/>
      <w:spacing w:after="120" w:line="240" w:lineRule="auto"/>
      <w:ind w:left="566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rsid w:val="0012792A"/>
    <w:pPr>
      <w:suppressAutoHyphens w:val="0"/>
      <w:ind w:firstLine="210"/>
    </w:pPr>
    <w:rPr>
      <w:rFonts w:ascii="Arial" w:hAnsi="Arial" w:cs="Arial"/>
    </w:rPr>
  </w:style>
  <w:style w:type="paragraph" w:customStyle="1" w:styleId="Tekstpodstawowyzwciciem21">
    <w:name w:val="Tekst podstawowy z wcięciem 21"/>
    <w:basedOn w:val="Tekstpodstawowywcity"/>
    <w:rsid w:val="0012792A"/>
    <w:pPr>
      <w:ind w:firstLine="210"/>
    </w:pPr>
  </w:style>
  <w:style w:type="paragraph" w:customStyle="1" w:styleId="Plandokumentu1">
    <w:name w:val="Plan dokumentu1"/>
    <w:basedOn w:val="Normalny"/>
    <w:rsid w:val="0012792A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Style7">
    <w:name w:val="Style7"/>
    <w:basedOn w:val="Normalny"/>
    <w:rsid w:val="0012792A"/>
    <w:pPr>
      <w:widowControl w:val="0"/>
      <w:suppressAutoHyphens/>
      <w:autoSpaceDE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Normalny"/>
    <w:rsid w:val="0012792A"/>
    <w:pPr>
      <w:widowControl w:val="0"/>
      <w:suppressAutoHyphens/>
      <w:autoSpaceDE w:val="0"/>
      <w:spacing w:after="0" w:line="254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Normalny"/>
    <w:rsid w:val="0012792A"/>
    <w:pPr>
      <w:widowControl w:val="0"/>
      <w:suppressAutoHyphens/>
      <w:autoSpaceDE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21">
    <w:name w:val="Body Text 21"/>
    <w:basedOn w:val="Normalny"/>
    <w:rsid w:val="0012792A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pkt">
    <w:name w:val="pkt"/>
    <w:basedOn w:val="Normalny"/>
    <w:rsid w:val="0012792A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kt1">
    <w:name w:val="pkt1"/>
    <w:basedOn w:val="pkt"/>
    <w:rsid w:val="0012792A"/>
    <w:pPr>
      <w:ind w:left="850" w:hanging="425"/>
    </w:pPr>
  </w:style>
  <w:style w:type="paragraph" w:customStyle="1" w:styleId="TekstprzypisudolnegoTekstprzypisu">
    <w:name w:val="Tekst przypisu dolnego.Tekst przypisu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2">
    <w:name w:val="Tekst podstawowy wcięty 32"/>
    <w:basedOn w:val="Normalny"/>
    <w:rsid w:val="0012792A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tandardowyStandardowy1">
    <w:name w:val="Standardowy.Standardowy1"/>
    <w:rsid w:val="001279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4">
    <w:name w:val="Tekst podstawowy 24"/>
    <w:basedOn w:val="Normalny"/>
    <w:rsid w:val="001279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ekstpodstawowywcity23">
    <w:name w:val="Tekst podstawowy wcięty 23"/>
    <w:basedOn w:val="Normalny"/>
    <w:rsid w:val="0012792A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12792A"/>
    <w:pPr>
      <w:suppressAutoHyphens/>
      <w:overflowPunct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Kasia">
    <w:name w:val="Kasia"/>
    <w:basedOn w:val="Normalny"/>
    <w:rsid w:val="0012792A"/>
    <w:pPr>
      <w:tabs>
        <w:tab w:val="left" w:pos="284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blokowy1">
    <w:name w:val="Tekst blokowy1"/>
    <w:basedOn w:val="Normalny"/>
    <w:rsid w:val="0012792A"/>
    <w:pPr>
      <w:suppressAutoHyphens/>
      <w:spacing w:after="0" w:line="240" w:lineRule="auto"/>
      <w:ind w:left="720" w:right="21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2">
    <w:name w:val="Tekst podstawowy 32"/>
    <w:basedOn w:val="Normalny"/>
    <w:rsid w:val="0012792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podstawowy31">
    <w:name w:val="Tekst podstawowy 31"/>
    <w:basedOn w:val="Normalny"/>
    <w:rsid w:val="001279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odpis">
    <w:name w:val="podpis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FR3">
    <w:name w:val="FR3"/>
    <w:rsid w:val="0012792A"/>
    <w:pPr>
      <w:widowControl w:val="0"/>
      <w:suppressAutoHyphens/>
      <w:autoSpaceDE w:val="0"/>
      <w:spacing w:after="0" w:line="300" w:lineRule="auto"/>
      <w:ind w:left="720"/>
    </w:pPr>
    <w:rPr>
      <w:rFonts w:ascii="Times New Roman" w:eastAsia="Calibri" w:hAnsi="Times New Roman" w:cs="Times New Roman"/>
      <w:b/>
      <w:bCs/>
      <w:i/>
      <w:iCs/>
      <w:lang w:eastAsia="zh-CN"/>
    </w:rPr>
  </w:style>
  <w:style w:type="paragraph" w:customStyle="1" w:styleId="Zawartotabeli">
    <w:name w:val="Zawartość tabeli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de-DE" w:eastAsia="zh-CN"/>
    </w:rPr>
  </w:style>
  <w:style w:type="paragraph" w:customStyle="1" w:styleId="Tekstpodstawowywcity21">
    <w:name w:val="Tekst podstawowy wcięty 21"/>
    <w:basedOn w:val="Normalny"/>
    <w:rsid w:val="0012792A"/>
    <w:pPr>
      <w:suppressAutoHyphens/>
      <w:spacing w:after="0" w:line="240" w:lineRule="auto"/>
      <w:ind w:left="284"/>
    </w:pPr>
    <w:rPr>
      <w:rFonts w:ascii="Arial" w:eastAsia="Times New Roman" w:hAnsi="Arial" w:cs="Arial"/>
      <w:sz w:val="20"/>
      <w:szCs w:val="20"/>
      <w:lang w:eastAsia="zh-CN"/>
    </w:rPr>
  </w:style>
  <w:style w:type="paragraph" w:styleId="Spistreci1">
    <w:name w:val="toc 1"/>
    <w:basedOn w:val="Normalny"/>
    <w:next w:val="Normalny"/>
    <w:rsid w:val="0012792A"/>
    <w:pPr>
      <w:suppressAutoHyphens/>
      <w:spacing w:after="0" w:line="240" w:lineRule="auto"/>
      <w:ind w:firstLine="709"/>
    </w:pPr>
    <w:rPr>
      <w:rFonts w:ascii="Arial" w:eastAsia="Times New Roman" w:hAnsi="Arial" w:cs="Arial"/>
      <w:b/>
      <w:sz w:val="20"/>
      <w:szCs w:val="20"/>
      <w:u w:val="single"/>
      <w:lang w:eastAsia="zh-CN"/>
    </w:rPr>
  </w:style>
  <w:style w:type="paragraph" w:customStyle="1" w:styleId="Listapunktowana1">
    <w:name w:val="Lista punktowana1"/>
    <w:basedOn w:val="Normalny"/>
    <w:rsid w:val="0012792A"/>
    <w:pPr>
      <w:numPr>
        <w:numId w:val="3"/>
      </w:numPr>
      <w:suppressAutoHyphens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TekstpodstawowyTekstpodstawowyZnakZnak">
    <w:name w:val="Tekst podstawowy.Tekst podstawowy Znak Znak"/>
    <w:basedOn w:val="StandardowyStandardowy1"/>
    <w:rsid w:val="0012792A"/>
    <w:pPr>
      <w:widowControl/>
      <w:tabs>
        <w:tab w:val="left" w:pos="0"/>
      </w:tabs>
      <w:autoSpaceDE/>
    </w:pPr>
    <w:rPr>
      <w:b/>
    </w:rPr>
  </w:style>
  <w:style w:type="paragraph" w:customStyle="1" w:styleId="ZnakZnakZnakZnakZnakZnakZnak">
    <w:name w:val="Znak Znak Znak Znak Znak Znak Znak"/>
    <w:basedOn w:val="Normalny"/>
    <w:rsid w:val="001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nak">
    <w:name w:val="Znak"/>
    <w:basedOn w:val="Normalny"/>
    <w:rsid w:val="001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5">
    <w:name w:val="xl6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6">
    <w:name w:val="xl66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7">
    <w:name w:val="xl67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8">
    <w:name w:val="xl6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9">
    <w:name w:val="xl69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0">
    <w:name w:val="xl70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1">
    <w:name w:val="xl7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4">
    <w:name w:val="xl74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6">
    <w:name w:val="xl76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7">
    <w:name w:val="xl77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8">
    <w:name w:val="xl7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9">
    <w:name w:val="xl79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0">
    <w:name w:val="xl80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1">
    <w:name w:val="xl81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2">
    <w:name w:val="xl82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3">
    <w:name w:val="xl83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4">
    <w:name w:val="xl84"/>
    <w:basedOn w:val="Normalny"/>
    <w:rsid w:val="0012792A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5">
    <w:name w:val="xl85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6">
    <w:name w:val="xl86"/>
    <w:basedOn w:val="Normalny"/>
    <w:rsid w:val="0012792A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7">
    <w:name w:val="xl87"/>
    <w:basedOn w:val="Normalny"/>
    <w:rsid w:val="0012792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8">
    <w:name w:val="xl88"/>
    <w:basedOn w:val="Normalny"/>
    <w:rsid w:val="0012792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9">
    <w:name w:val="xl89"/>
    <w:basedOn w:val="Normalny"/>
    <w:rsid w:val="0012792A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90">
    <w:name w:val="xl90"/>
    <w:basedOn w:val="Normalny"/>
    <w:rsid w:val="0012792A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91">
    <w:name w:val="xl9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2">
    <w:name w:val="xl92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3">
    <w:name w:val="xl93"/>
    <w:basedOn w:val="Normalny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4">
    <w:name w:val="xl94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5">
    <w:name w:val="xl95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6">
    <w:name w:val="xl96"/>
    <w:basedOn w:val="Normalny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7">
    <w:name w:val="xl97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ny"/>
    <w:rsid w:val="0012792A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1">
    <w:name w:val="xl101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2">
    <w:name w:val="xl10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ny"/>
    <w:rsid w:val="0012792A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04">
    <w:name w:val="xl104"/>
    <w:basedOn w:val="Normalny"/>
    <w:rsid w:val="0012792A"/>
    <w:pPr>
      <w:pBdr>
        <w:top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05">
    <w:name w:val="xl105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06">
    <w:name w:val="xl106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8">
    <w:name w:val="xl108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9">
    <w:name w:val="xl109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zh-CN"/>
    </w:rPr>
  </w:style>
  <w:style w:type="paragraph" w:customStyle="1" w:styleId="xl110">
    <w:name w:val="xl110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1">
    <w:name w:val="xl111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2">
    <w:name w:val="xl112"/>
    <w:basedOn w:val="Normalny"/>
    <w:rsid w:val="0012792A"/>
    <w:pP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3">
    <w:name w:val="xl113"/>
    <w:basedOn w:val="Normalny"/>
    <w:rsid w:val="0012792A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4">
    <w:name w:val="xl114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5">
    <w:name w:val="xl11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6">
    <w:name w:val="xl116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7">
    <w:name w:val="xl117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18">
    <w:name w:val="xl118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19">
    <w:name w:val="xl119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0">
    <w:name w:val="xl120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1">
    <w:name w:val="xl121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2">
    <w:name w:val="xl12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3">
    <w:name w:val="xl123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24">
    <w:name w:val="xl124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25">
    <w:name w:val="xl12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26">
    <w:name w:val="xl126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27">
    <w:name w:val="xl127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zh-CN"/>
    </w:rPr>
  </w:style>
  <w:style w:type="paragraph" w:customStyle="1" w:styleId="xl128">
    <w:name w:val="xl12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zh-CN"/>
    </w:rPr>
  </w:style>
  <w:style w:type="paragraph" w:customStyle="1" w:styleId="xl129">
    <w:name w:val="xl129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30">
    <w:name w:val="xl130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31">
    <w:name w:val="xl13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2">
    <w:name w:val="xl132"/>
    <w:basedOn w:val="Normalny"/>
    <w:rsid w:val="0012792A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3">
    <w:name w:val="xl133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4">
    <w:name w:val="xl134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5">
    <w:name w:val="xl135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6">
    <w:name w:val="xl136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7">
    <w:name w:val="xl137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38">
    <w:name w:val="xl13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9">
    <w:name w:val="xl139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0">
    <w:name w:val="xl140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1">
    <w:name w:val="xl141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2">
    <w:name w:val="xl14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3">
    <w:name w:val="xl143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4">
    <w:name w:val="xl144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45">
    <w:name w:val="xl145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46">
    <w:name w:val="xl146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47">
    <w:name w:val="xl147"/>
    <w:basedOn w:val="Normalny"/>
    <w:rsid w:val="0012792A"/>
    <w:pPr>
      <w:pBdr>
        <w:top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8">
    <w:name w:val="xl148"/>
    <w:basedOn w:val="Normalny"/>
    <w:rsid w:val="0012792A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ny"/>
    <w:rsid w:val="0012792A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50">
    <w:name w:val="xl150"/>
    <w:basedOn w:val="Normalny"/>
    <w:rsid w:val="0012792A"/>
    <w:pPr>
      <w:pBdr>
        <w:left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1">
    <w:name w:val="xl151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2">
    <w:name w:val="xl15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3">
    <w:name w:val="xl153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4">
    <w:name w:val="xl154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5">
    <w:name w:val="xl155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6">
    <w:name w:val="xl156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7">
    <w:name w:val="xl157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58">
    <w:name w:val="xl158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59">
    <w:name w:val="xl159"/>
    <w:basedOn w:val="Normalny"/>
    <w:rsid w:val="0012792A"/>
    <w:pPr>
      <w:pBdr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0">
    <w:name w:val="xl160"/>
    <w:basedOn w:val="Normalny"/>
    <w:rsid w:val="0012792A"/>
    <w:pPr>
      <w:pBdr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1">
    <w:name w:val="xl161"/>
    <w:basedOn w:val="Normalny"/>
    <w:rsid w:val="0012792A"/>
    <w:pPr>
      <w:pBdr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2">
    <w:name w:val="xl162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3">
    <w:name w:val="xl163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4">
    <w:name w:val="xl164"/>
    <w:basedOn w:val="Normalny"/>
    <w:rsid w:val="0012792A"/>
    <w:pPr>
      <w:pBdr>
        <w:top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5">
    <w:name w:val="xl165"/>
    <w:basedOn w:val="Normalny"/>
    <w:rsid w:val="0012792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6">
    <w:name w:val="xl166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7">
    <w:name w:val="xl167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8">
    <w:name w:val="xl168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9">
    <w:name w:val="xl169"/>
    <w:basedOn w:val="Normalny"/>
    <w:rsid w:val="0012792A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0">
    <w:name w:val="xl170"/>
    <w:basedOn w:val="Normalny"/>
    <w:rsid w:val="0012792A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1">
    <w:name w:val="xl171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zh-CN"/>
    </w:rPr>
  </w:style>
  <w:style w:type="paragraph" w:customStyle="1" w:styleId="xl172">
    <w:name w:val="xl172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3">
    <w:name w:val="xl173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4">
    <w:name w:val="xl174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5">
    <w:name w:val="xl175"/>
    <w:basedOn w:val="Normalny"/>
    <w:rsid w:val="0012792A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6">
    <w:name w:val="xl176"/>
    <w:basedOn w:val="Normalny"/>
    <w:rsid w:val="0012792A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7">
    <w:name w:val="xl177"/>
    <w:basedOn w:val="Normalny"/>
    <w:rsid w:val="0012792A"/>
    <w:pPr>
      <w:pBdr>
        <w:top w:val="single" w:sz="8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xl178">
    <w:name w:val="xl178"/>
    <w:basedOn w:val="Normalny"/>
    <w:rsid w:val="0012792A"/>
    <w:pPr>
      <w:pBdr>
        <w:top w:val="single" w:sz="4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12792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2792A"/>
  </w:style>
  <w:style w:type="paragraph" w:styleId="Tekstblokowy">
    <w:name w:val="Block Text"/>
    <w:basedOn w:val="Normalny"/>
    <w:rsid w:val="0012792A"/>
    <w:pPr>
      <w:spacing w:after="0" w:line="240" w:lineRule="auto"/>
      <w:ind w:left="720" w:right="21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127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12792A"/>
    <w:pPr>
      <w:numPr>
        <w:numId w:val="4"/>
      </w:num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akapitzlist0">
    <w:name w:val="akapitzlist"/>
    <w:basedOn w:val="Normalny"/>
    <w:rsid w:val="0012792A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0">
    <w:name w:val="tekstpodstawowy22"/>
    <w:basedOn w:val="Normalny"/>
    <w:rsid w:val="00127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basedOn w:val="Normalny"/>
    <w:rsid w:val="0012792A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rsid w:val="0012792A"/>
    <w:rPr>
      <w:sz w:val="16"/>
      <w:szCs w:val="16"/>
    </w:rPr>
  </w:style>
  <w:style w:type="paragraph" w:customStyle="1" w:styleId="akapitzlist00">
    <w:name w:val="akapitzlist0"/>
    <w:basedOn w:val="Normalny"/>
    <w:rsid w:val="0012792A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00">
    <w:name w:val="tekstpodstawowy220"/>
    <w:basedOn w:val="Normalny"/>
    <w:rsid w:val="00127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sid w:val="0012792A"/>
    <w:rPr>
      <w:vertAlign w:val="superscript"/>
    </w:rPr>
  </w:style>
  <w:style w:type="character" w:styleId="Odwoanieprzypisudolnego">
    <w:name w:val="footnote reference"/>
    <w:aliases w:val="Odwołanie przypisu,Footnote Reference Number"/>
    <w:rsid w:val="0012792A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rsid w:val="001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andokumentuZnak1">
    <w:name w:val="Plan dokumentu Znak1"/>
    <w:uiPriority w:val="99"/>
    <w:semiHidden/>
    <w:rsid w:val="0012792A"/>
    <w:rPr>
      <w:rFonts w:ascii="Tahoma" w:hAnsi="Tahoma" w:cs="Tahoma"/>
      <w:sz w:val="16"/>
      <w:szCs w:val="16"/>
      <w:lang w:eastAsia="zh-CN"/>
    </w:rPr>
  </w:style>
  <w:style w:type="paragraph" w:customStyle="1" w:styleId="ZnakZnak26">
    <w:name w:val="Znak Znak26"/>
    <w:basedOn w:val="Normalny"/>
    <w:uiPriority w:val="99"/>
    <w:rsid w:val="0012792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279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berList">
    <w:name w:val="Number List"/>
    <w:rsid w:val="0012792A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12792A"/>
    <w:pPr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styleId="Adreszwrotnynakopercie">
    <w:name w:val="envelope return"/>
    <w:basedOn w:val="Normalny"/>
    <w:rsid w:val="0012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1">
    <w:name w:val="Znak1"/>
    <w:rsid w:val="0012792A"/>
    <w:rPr>
      <w:rFonts w:ascii="Arial Narrow" w:hAnsi="Arial Narrow" w:cs="Arial Narrow"/>
      <w:sz w:val="24"/>
      <w:szCs w:val="24"/>
      <w:lang w:val="pl-PL" w:eastAsia="pl-PL"/>
    </w:rPr>
  </w:style>
  <w:style w:type="paragraph" w:customStyle="1" w:styleId="StylArialWyjustowany">
    <w:name w:val="Styl Arial Wyjustowany"/>
    <w:basedOn w:val="Normalny"/>
    <w:rsid w:val="0012792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merytoryczny">
    <w:name w:val="Akapit merytoryczny"/>
    <w:basedOn w:val="Normalny"/>
    <w:link w:val="AkapitmerytorycznyZnak"/>
    <w:rsid w:val="0012792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kapitmerytorycznyZnak">
    <w:name w:val="Akapit merytoryczny Znak"/>
    <w:link w:val="Akapitmerytoryczny"/>
    <w:locked/>
    <w:rsid w:val="0012792A"/>
    <w:rPr>
      <w:rFonts w:ascii="Arial" w:eastAsia="Times New Roman" w:hAnsi="Arial" w:cs="Times New Roman"/>
      <w:sz w:val="24"/>
      <w:szCs w:val="24"/>
    </w:rPr>
  </w:style>
  <w:style w:type="paragraph" w:customStyle="1" w:styleId="Akapitzlist2">
    <w:name w:val="Akapit z listą2"/>
    <w:basedOn w:val="Normalny"/>
    <w:rsid w:val="0012792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nak21">
    <w:name w:val="Znak21"/>
    <w:rsid w:val="00127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18">
    <w:name w:val="Znak18"/>
    <w:rsid w:val="0012792A"/>
    <w:rPr>
      <w:rFonts w:ascii="Calibri" w:hAnsi="Calibri" w:cs="Calibri"/>
      <w:b/>
      <w:bCs/>
      <w:sz w:val="28"/>
      <w:szCs w:val="28"/>
    </w:rPr>
  </w:style>
  <w:style w:type="character" w:customStyle="1" w:styleId="Znak12">
    <w:name w:val="Znak12"/>
    <w:rsid w:val="0012792A"/>
    <w:rPr>
      <w:rFonts w:ascii="Cambria" w:hAnsi="Cambria" w:cs="Cambria"/>
      <w:b/>
      <w:bCs/>
      <w:kern w:val="28"/>
      <w:sz w:val="32"/>
      <w:szCs w:val="32"/>
    </w:rPr>
  </w:style>
  <w:style w:type="character" w:customStyle="1" w:styleId="Znak10">
    <w:name w:val="Znak10"/>
    <w:rsid w:val="0012792A"/>
    <w:rPr>
      <w:rFonts w:cs="Times New Roman"/>
      <w:sz w:val="20"/>
      <w:szCs w:val="20"/>
    </w:rPr>
  </w:style>
  <w:style w:type="character" w:customStyle="1" w:styleId="Znak9">
    <w:name w:val="Znak9"/>
    <w:rsid w:val="0012792A"/>
    <w:rPr>
      <w:rFonts w:cs="Times New Roman"/>
      <w:sz w:val="16"/>
      <w:szCs w:val="16"/>
    </w:rPr>
  </w:style>
  <w:style w:type="character" w:customStyle="1" w:styleId="Znak3">
    <w:name w:val="Znak3"/>
    <w:rsid w:val="0012792A"/>
    <w:rPr>
      <w:rFonts w:cs="Times New Roman"/>
      <w:lang w:val="pl-PL" w:eastAsia="pl-PL"/>
    </w:rPr>
  </w:style>
  <w:style w:type="character" w:customStyle="1" w:styleId="Znak110">
    <w:name w:val="Znak110"/>
    <w:rsid w:val="0012792A"/>
    <w:rPr>
      <w:rFonts w:cs="Times New Roman"/>
      <w:sz w:val="16"/>
      <w:szCs w:val="16"/>
      <w:lang w:val="pl-PL" w:eastAsia="pl-PL"/>
    </w:rPr>
  </w:style>
  <w:style w:type="character" w:customStyle="1" w:styleId="Znak4">
    <w:name w:val="Znak4"/>
    <w:rsid w:val="0012792A"/>
    <w:rPr>
      <w:rFonts w:ascii="Arial" w:hAnsi="Arial"/>
      <w:b/>
      <w:sz w:val="24"/>
      <w:lang w:val="pl-PL"/>
    </w:rPr>
  </w:style>
  <w:style w:type="character" w:customStyle="1" w:styleId="Znak31">
    <w:name w:val="Znak31"/>
    <w:rsid w:val="0012792A"/>
    <w:rPr>
      <w:rFonts w:ascii="Calibri" w:hAnsi="Calibri"/>
      <w:sz w:val="24"/>
      <w:lang w:val="pl-PL"/>
    </w:rPr>
  </w:style>
  <w:style w:type="character" w:customStyle="1" w:styleId="Znak2">
    <w:name w:val="Znak2"/>
    <w:rsid w:val="0012792A"/>
    <w:rPr>
      <w:rFonts w:ascii="Arial" w:hAnsi="Arial"/>
      <w:sz w:val="24"/>
      <w:lang w:val="pl-PL"/>
    </w:rPr>
  </w:style>
  <w:style w:type="character" w:customStyle="1" w:styleId="ZnakZnak31">
    <w:name w:val="Znak Znak31"/>
    <w:rsid w:val="0012792A"/>
    <w:rPr>
      <w:sz w:val="24"/>
      <w:lang w:val="pl-PL"/>
    </w:rPr>
  </w:style>
  <w:style w:type="character" w:customStyle="1" w:styleId="ZnakZnak22">
    <w:name w:val="Znak Znak22"/>
    <w:rsid w:val="0012792A"/>
    <w:rPr>
      <w:rFonts w:ascii="Arial" w:hAnsi="Arial"/>
      <w:sz w:val="24"/>
      <w:lang w:val="pl-PL"/>
    </w:rPr>
  </w:style>
  <w:style w:type="character" w:customStyle="1" w:styleId="Znak11">
    <w:name w:val="Znak11"/>
    <w:rsid w:val="0012792A"/>
    <w:rPr>
      <w:sz w:val="24"/>
      <w:lang w:val="pl-PL"/>
    </w:rPr>
  </w:style>
  <w:style w:type="character" w:customStyle="1" w:styleId="Znak8">
    <w:name w:val="Znak8"/>
    <w:rsid w:val="0012792A"/>
    <w:rPr>
      <w:rFonts w:ascii="Courier New" w:hAnsi="Courier New"/>
      <w:lang w:val="pl-PL"/>
    </w:rPr>
  </w:style>
  <w:style w:type="character" w:customStyle="1" w:styleId="Znak7">
    <w:name w:val="Znak7"/>
    <w:rsid w:val="0012792A"/>
    <w:rPr>
      <w:rFonts w:cs="Times New Roman"/>
      <w:b/>
      <w:bCs/>
      <w:sz w:val="24"/>
      <w:szCs w:val="24"/>
      <w:lang w:val="pl-PL"/>
    </w:rPr>
  </w:style>
  <w:style w:type="character" w:customStyle="1" w:styleId="Znak5">
    <w:name w:val="Znak5"/>
    <w:rsid w:val="0012792A"/>
    <w:rPr>
      <w:rFonts w:cs="Times New Roman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1279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oprawka">
    <w:name w:val="Revision"/>
    <w:hidden/>
    <w:uiPriority w:val="99"/>
    <w:semiHidden/>
    <w:rsid w:val="0012792A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36">
    <w:name w:val="Font Style36"/>
    <w:uiPriority w:val="99"/>
    <w:rsid w:val="0012792A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34" w:lineRule="exact"/>
      <w:ind w:hanging="52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12792A"/>
    <w:rPr>
      <w:rFonts w:ascii="Arial" w:hAnsi="Arial" w:cs="Arial"/>
      <w:b/>
      <w:bCs/>
      <w:color w:val="000000"/>
      <w:sz w:val="18"/>
      <w:szCs w:val="18"/>
    </w:rPr>
  </w:style>
  <w:style w:type="character" w:customStyle="1" w:styleId="Kolorowalistaakcent1Znak">
    <w:name w:val="Kolorowa lista — akcent 1 Znak"/>
    <w:link w:val="Kolorowalistaakcent1"/>
    <w:uiPriority w:val="99"/>
    <w:locked/>
    <w:rsid w:val="0012792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99"/>
    <w:rsid w:val="0012792A"/>
    <w:pPr>
      <w:spacing w:after="0" w:line="240" w:lineRule="auto"/>
    </w:p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yle23">
    <w:name w:val="Style23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32" w:lineRule="exact"/>
      <w:ind w:hanging="35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25" w:lineRule="exact"/>
      <w:ind w:hanging="5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Pogrubienie">
    <w:name w:val="Normalny + Pogrubienie"/>
    <w:basedOn w:val="Normalny"/>
    <w:next w:val="Normalny"/>
    <w:qFormat/>
    <w:rsid w:val="0012792A"/>
    <w:pPr>
      <w:spacing w:after="60" w:line="240" w:lineRule="auto"/>
      <w:jc w:val="both"/>
    </w:pPr>
    <w:rPr>
      <w:rFonts w:ascii="Calibri" w:eastAsia="Times New Roman" w:hAnsi="Calibri" w:cs="Times New Roman"/>
      <w:b/>
      <w:lang w:eastAsia="pl-PL"/>
    </w:rPr>
  </w:style>
  <w:style w:type="paragraph" w:customStyle="1" w:styleId="Standard">
    <w:name w:val="Standard"/>
    <w:rsid w:val="001279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1">
    <w:name w:val="h1"/>
    <w:rsid w:val="0012792A"/>
  </w:style>
  <w:style w:type="paragraph" w:customStyle="1" w:styleId="Tretekstu">
    <w:name w:val="Treść tekstu"/>
    <w:basedOn w:val="Normalny"/>
    <w:rsid w:val="0012792A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m-1414292170129270849msolistparagraph">
    <w:name w:val="m_-1414292170129270849msolistparagraph"/>
    <w:basedOn w:val="Normalny"/>
    <w:rsid w:val="001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lukasz.krawiec</dc:creator>
  <cp:keywords/>
  <dc:description/>
  <cp:lastModifiedBy>lukasz.krawiec</cp:lastModifiedBy>
  <cp:revision>2</cp:revision>
  <cp:lastPrinted>2018-01-02T14:04:00Z</cp:lastPrinted>
  <dcterms:created xsi:type="dcterms:W3CDTF">2018-01-02T14:06:00Z</dcterms:created>
  <dcterms:modified xsi:type="dcterms:W3CDTF">2018-01-02T14:06:00Z</dcterms:modified>
</cp:coreProperties>
</file>