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19" w:rsidRPr="000D394E" w:rsidRDefault="008A0019" w:rsidP="008A0019">
      <w:pPr>
        <w:tabs>
          <w:tab w:val="left" w:pos="9000"/>
        </w:tabs>
        <w:spacing w:after="0" w:line="240" w:lineRule="auto"/>
        <w:jc w:val="right"/>
        <w:rPr>
          <w:b/>
          <w:bCs/>
          <w:i/>
          <w:iCs/>
          <w:sz w:val="18"/>
          <w:szCs w:val="20"/>
        </w:rPr>
      </w:pPr>
      <w:r w:rsidRPr="00A44FC8"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 xml:space="preserve">Załącznik nr </w:t>
      </w:r>
      <w:r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>5</w:t>
      </w:r>
      <w:r w:rsidRPr="00A44FC8">
        <w:rPr>
          <w:rFonts w:ascii="Calibri" w:eastAsia="Times New Roman" w:hAnsi="Calibri" w:cs="Tahoma"/>
          <w:b/>
          <w:i/>
          <w:sz w:val="18"/>
          <w:szCs w:val="20"/>
          <w:lang w:eastAsia="pl-PL"/>
        </w:rPr>
        <w:t xml:space="preserve"> do Ogłoszenia</w:t>
      </w:r>
      <w:r w:rsidRPr="00A44FC8">
        <w:rPr>
          <w:b/>
          <w:bCs/>
          <w:i/>
          <w:iCs/>
          <w:sz w:val="18"/>
          <w:szCs w:val="20"/>
        </w:rPr>
        <w:t xml:space="preserve"> o zamówieniu na</w:t>
      </w:r>
      <w:r w:rsidRPr="00411A06">
        <w:rPr>
          <w:b/>
          <w:bCs/>
          <w:i/>
          <w:iCs/>
          <w:sz w:val="18"/>
          <w:szCs w:val="20"/>
        </w:rPr>
        <w:t xml:space="preserve"> przeprowadzenie</w:t>
      </w:r>
      <w:r w:rsidRPr="00A44FC8">
        <w:rPr>
          <w:b/>
          <w:bCs/>
          <w:i/>
          <w:iCs/>
          <w:sz w:val="18"/>
          <w:szCs w:val="20"/>
        </w:rPr>
        <w:t xml:space="preserve"> doskonalenia zawodowego w formie</w:t>
      </w:r>
      <w:r>
        <w:rPr>
          <w:b/>
          <w:bCs/>
          <w:i/>
          <w:iCs/>
          <w:sz w:val="18"/>
          <w:szCs w:val="20"/>
        </w:rPr>
        <w:t xml:space="preserve"> szkoleń, warsztatów i wykładów</w:t>
      </w:r>
    </w:p>
    <w:p w:rsidR="008A0019" w:rsidRPr="009A75C5" w:rsidRDefault="008A0019" w:rsidP="008A0019">
      <w:pPr>
        <w:tabs>
          <w:tab w:val="right" w:pos="284"/>
          <w:tab w:val="left" w:pos="408"/>
        </w:tabs>
        <w:autoSpaceDE w:val="0"/>
        <w:autoSpaceDN w:val="0"/>
        <w:adjustRightInd w:val="0"/>
        <w:spacing w:after="60" w:line="240" w:lineRule="auto"/>
        <w:ind w:left="408" w:hanging="408"/>
        <w:jc w:val="both"/>
      </w:pPr>
    </w:p>
    <w:p w:rsidR="008A0019" w:rsidRDefault="008A0019" w:rsidP="008A0019">
      <w:pPr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</w:t>
      </w:r>
    </w:p>
    <w:p w:rsidR="008A0019" w:rsidRDefault="008A0019" w:rsidP="008A0019">
      <w:pPr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warsztatu / szkolenia / seminarium / konferencji/wykładu*</w:t>
      </w:r>
    </w:p>
    <w:p w:rsidR="008A0019" w:rsidRDefault="008A0019" w:rsidP="008A0019">
      <w:pPr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</w:t>
      </w:r>
    </w:p>
    <w:p w:rsidR="008A0019" w:rsidRDefault="008A0019" w:rsidP="008A0019">
      <w:pPr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temat</w:t>
      </w: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autor / autorzy programu</w:t>
      </w:r>
    </w:p>
    <w:p w:rsidR="008A0019" w:rsidRDefault="008A0019" w:rsidP="008A0019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……………..………...................</w:t>
      </w: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Zatwierdzam program do realizacji</w:t>
      </w:r>
    </w:p>
    <w:p w:rsidR="008A0019" w:rsidRDefault="008A0019" w:rsidP="008A0019">
      <w:pPr>
        <w:ind w:left="360"/>
        <w:rPr>
          <w:rFonts w:cs="Arial"/>
          <w:sz w:val="20"/>
          <w:szCs w:val="20"/>
        </w:rPr>
      </w:pPr>
    </w:p>
    <w:p w:rsidR="008A0019" w:rsidRDefault="008A0019" w:rsidP="008A0019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……………..………...</w:t>
      </w:r>
    </w:p>
    <w:p w:rsidR="008A0019" w:rsidRDefault="008A0019" w:rsidP="008A0019">
      <w:p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 xml:space="preserve">data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podpis dyrektora Centrum</w:t>
      </w:r>
    </w:p>
    <w:p w:rsidR="008A0019" w:rsidRDefault="008A0019" w:rsidP="008A0019">
      <w:pPr>
        <w:rPr>
          <w:rFonts w:cs="Arial"/>
          <w:sz w:val="20"/>
          <w:szCs w:val="20"/>
        </w:rPr>
      </w:pPr>
    </w:p>
    <w:p w:rsidR="008A0019" w:rsidRDefault="008A0019" w:rsidP="008A0019">
      <w:pPr>
        <w:rPr>
          <w:rFonts w:cs="Arial"/>
          <w:color w:val="FF0000"/>
          <w:sz w:val="20"/>
          <w:szCs w:val="20"/>
        </w:rPr>
      </w:pPr>
    </w:p>
    <w:p w:rsidR="008A0019" w:rsidRDefault="008A0019" w:rsidP="008A0019">
      <w:pPr>
        <w:spacing w:after="0" w:line="240" w:lineRule="auto"/>
        <w:rPr>
          <w:rFonts w:cs="Arial"/>
          <w:color w:val="FF0000"/>
          <w:sz w:val="20"/>
          <w:szCs w:val="20"/>
        </w:rPr>
      </w:pPr>
    </w:p>
    <w:p w:rsidR="008A0019" w:rsidRDefault="008A0019" w:rsidP="008A0019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Nr programu: …**/ … / 2018</w:t>
      </w:r>
    </w:p>
    <w:p w:rsidR="008A0019" w:rsidRDefault="008A0019" w:rsidP="008A0019">
      <w:pPr>
        <w:spacing w:after="0" w:line="240" w:lineRule="auto"/>
        <w:rPr>
          <w:rFonts w:cs="Arial"/>
          <w:b/>
          <w:sz w:val="20"/>
          <w:szCs w:val="20"/>
        </w:rPr>
      </w:pPr>
    </w:p>
    <w:p w:rsidR="008A0019" w:rsidRDefault="008A0019" w:rsidP="008A0019">
      <w:pPr>
        <w:spacing w:after="0" w:line="240" w:lineRule="auto"/>
        <w:rPr>
          <w:rFonts w:cs="Arial"/>
          <w:b/>
          <w:sz w:val="20"/>
          <w:szCs w:val="20"/>
        </w:rPr>
      </w:pPr>
    </w:p>
    <w:p w:rsidR="008A0019" w:rsidRDefault="008A0019" w:rsidP="008A0019">
      <w:pPr>
        <w:spacing w:after="0" w:line="240" w:lineRule="auto"/>
        <w:rPr>
          <w:rFonts w:ascii="Arial" w:hAnsi="Arial" w:cs="Arial"/>
          <w:b/>
        </w:rPr>
      </w:pPr>
    </w:p>
    <w:p w:rsidR="008A0019" w:rsidRDefault="008A0019" w:rsidP="008A0019">
      <w:pPr>
        <w:spacing w:after="0" w:line="240" w:lineRule="auto"/>
        <w:rPr>
          <w:rFonts w:ascii="Arial" w:hAnsi="Arial" w:cs="Arial"/>
        </w:rPr>
      </w:pPr>
    </w:p>
    <w:p w:rsidR="008A0019" w:rsidRDefault="008A0019" w:rsidP="008A001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Usuń odpowiednio.</w:t>
      </w:r>
    </w:p>
    <w:p w:rsidR="008A0019" w:rsidRDefault="008A0019" w:rsidP="008A001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 Wpisuje Zamawiający odpowiednio nr programu ramowego CEN (I, II, III).</w:t>
      </w:r>
    </w:p>
    <w:p w:rsidR="008A0019" w:rsidRDefault="008A0019" w:rsidP="008A0019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:rsidR="008A0019" w:rsidRDefault="008A0019" w:rsidP="008A0019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Opis programu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5387"/>
      </w:tblGrid>
      <w:tr w:rsidR="008A0019" w:rsidTr="00CA5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Adresaci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Zasady rekrutacji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Rekrutacja elektroniczna prowadzona przez CEN wg kolejności zgłoszeń.</w:t>
            </w:r>
          </w:p>
        </w:tc>
      </w:tr>
      <w:tr w:rsidR="008A0019" w:rsidTr="00CA5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Warunki lokalowo-organizacyjne</w:t>
            </w:r>
          </w:p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(należy wypełnić w przypadku realizacji szkolenia poza siedzibą Centrum)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Pr="000D394E" w:rsidRDefault="008A0019" w:rsidP="004B23B7">
            <w:pPr>
              <w:keepNext/>
              <w:numPr>
                <w:ilvl w:val="0"/>
                <w:numId w:val="3"/>
              </w:numPr>
              <w:tabs>
                <w:tab w:val="left" w:pos="900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Calibri" w:eastAsia="Times New Roman" w:hAnsi="Calibri" w:cs="Tahoma"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cs="Arial"/>
                <w:sz w:val="20"/>
                <w:szCs w:val="20"/>
              </w:rPr>
              <w:t xml:space="preserve">Zgodnie z opisem szczegółowym przedmiotu zamówienia                      w ramach postępowania nr </w:t>
            </w:r>
            <w:r>
              <w:rPr>
                <w:rFonts w:ascii="Calibri" w:eastAsia="Times New Roman" w:hAnsi="Calibri" w:cs="Tahoma"/>
                <w:iCs/>
                <w:sz w:val="20"/>
                <w:szCs w:val="20"/>
                <w:lang w:eastAsia="pl-PL"/>
              </w:rPr>
              <w:t>CEN III.242.1.2018</w:t>
            </w:r>
          </w:p>
          <w:p w:rsidR="008A0019" w:rsidRPr="009A75C5" w:rsidRDefault="008A0019" w:rsidP="004B23B7">
            <w:pPr>
              <w:keepNext/>
              <w:numPr>
                <w:ilvl w:val="0"/>
                <w:numId w:val="3"/>
              </w:numPr>
              <w:tabs>
                <w:tab w:val="left" w:pos="900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Calibri" w:eastAsia="Times New Roman" w:hAnsi="Calibri" w:cs="Tahoma"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ahoma"/>
                <w:iCs/>
                <w:sz w:val="20"/>
                <w:szCs w:val="20"/>
                <w:lang w:eastAsia="pl-PL"/>
              </w:rPr>
              <w:t xml:space="preserve">z dn. 02.01.2018 r. </w:t>
            </w:r>
          </w:p>
          <w:p w:rsidR="008A0019" w:rsidRDefault="008A0019" w:rsidP="00CA5BD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Środki i materiały dydaktyczne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Opis kwalifikacji i doświadczenia zawodowego kadry prowadzącej zajęcia w obszarze tematycznym szkolenia</w:t>
            </w:r>
          </w:p>
          <w:p w:rsidR="008A0019" w:rsidRPr="00C17A3B" w:rsidRDefault="008A0019" w:rsidP="00CA5BD4">
            <w:pPr>
              <w:spacing w:before="120" w:after="120"/>
              <w:rPr>
                <w:rFonts w:cs="Arial"/>
                <w:i/>
                <w:sz w:val="20"/>
                <w:szCs w:val="20"/>
              </w:rPr>
            </w:pPr>
            <w:r w:rsidRPr="00C17A3B">
              <w:rPr>
                <w:rFonts w:cs="Arial"/>
                <w:i/>
                <w:sz w:val="20"/>
                <w:szCs w:val="20"/>
              </w:rPr>
              <w:t>(należy wypełnić zgodnie z informacją o ekspercie będącą załącznikiem do umowy)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:rsidR="008A0019" w:rsidRDefault="008A0019" w:rsidP="004B23B7">
      <w:pPr>
        <w:numPr>
          <w:ilvl w:val="0"/>
          <w:numId w:val="6"/>
        </w:numPr>
        <w:spacing w:after="0" w:line="240" w:lineRule="auto"/>
        <w:ind w:left="426" w:hanging="426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Koncepcja programu</w:t>
      </w:r>
    </w:p>
    <w:p w:rsidR="008A0019" w:rsidRDefault="008A0019" w:rsidP="008A0019">
      <w:pPr>
        <w:spacing w:after="0" w:line="240" w:lineRule="auto"/>
        <w:ind w:left="426"/>
        <w:rPr>
          <w:rFonts w:cs="Arial"/>
          <w:b/>
          <w:sz w:val="20"/>
          <w:szCs w:val="20"/>
        </w:rPr>
      </w:pPr>
    </w:p>
    <w:tbl>
      <w:tblPr>
        <w:tblW w:w="988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4253"/>
        <w:gridCol w:w="1559"/>
      </w:tblGrid>
      <w:tr w:rsidR="008A0019" w:rsidTr="00CA5BD4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Odniesienie do podstaw teoretycznych,  koncepcji </w:t>
            </w:r>
            <w:r>
              <w:rPr>
                <w:rFonts w:cs="Arial"/>
                <w:sz w:val="20"/>
                <w:szCs w:val="20"/>
              </w:rPr>
              <w:br/>
              <w:t>i/lub nurtów pedagogicznych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Cele formy doskonalenia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="008A0019" w:rsidTr="00CA5B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Treści kształcenia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Sposoby realizacji (sposoby osiągania celów: metody, techniki i formy pracy)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Szczegółowy plan realizacji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temat zajęć (bloku zajęć)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godzin</w:t>
            </w:r>
          </w:p>
        </w:tc>
      </w:tr>
      <w:tr w:rsidR="008A0019" w:rsidTr="00CA5BD4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19" w:rsidRDefault="008A0019" w:rsidP="00CA5BD4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8A0019" w:rsidTr="00CA5BD4">
        <w:trPr>
          <w:trHeight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godz. dydaktycznych:</w:t>
            </w:r>
          </w:p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godzin pracy własnej uczestnika:</w:t>
            </w:r>
          </w:p>
        </w:tc>
      </w:tr>
      <w:tr w:rsidR="008A0019" w:rsidTr="00CA5BD4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19" w:rsidRDefault="008A0019" w:rsidP="00CA5BD4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19" w:rsidRDefault="008A0019" w:rsidP="00CA5B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RAZEM liczba godzin: </w:t>
            </w:r>
          </w:p>
          <w:p w:rsidR="008A0019" w:rsidRDefault="008A0019" w:rsidP="00CA5B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(umieszczana na zaświadczeniu Centrum)</w:t>
            </w:r>
          </w:p>
        </w:tc>
      </w:tr>
    </w:tbl>
    <w:p w:rsidR="008A0019" w:rsidRDefault="008A0019" w:rsidP="008A0019">
      <w:pPr>
        <w:tabs>
          <w:tab w:val="left" w:pos="426"/>
        </w:tabs>
        <w:spacing w:after="0" w:line="240" w:lineRule="auto"/>
        <w:ind w:left="142"/>
        <w:rPr>
          <w:rFonts w:cs="Arial"/>
          <w:b/>
          <w:sz w:val="20"/>
          <w:szCs w:val="20"/>
        </w:rPr>
      </w:pPr>
    </w:p>
    <w:p w:rsidR="008A0019" w:rsidRPr="00A01267" w:rsidRDefault="008A0019" w:rsidP="004B23B7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142" w:hanging="142"/>
        <w:rPr>
          <w:rFonts w:cs="Arial"/>
          <w:b/>
          <w:sz w:val="20"/>
          <w:szCs w:val="20"/>
        </w:rPr>
      </w:pPr>
      <w:r w:rsidRPr="00A01267">
        <w:rPr>
          <w:rFonts w:cs="Arial"/>
          <w:b/>
          <w:sz w:val="20"/>
          <w:szCs w:val="20"/>
        </w:rPr>
        <w:t xml:space="preserve">Opis procedury i narzędzi ewaluacji szkolenia </w:t>
      </w:r>
      <w:r>
        <w:rPr>
          <w:rFonts w:cs="Arial"/>
          <w:b/>
          <w:sz w:val="20"/>
          <w:szCs w:val="20"/>
        </w:rPr>
        <w:t>(</w:t>
      </w:r>
      <w:r w:rsidRPr="00A01267">
        <w:rPr>
          <w:rFonts w:cs="Arial"/>
          <w:b/>
          <w:sz w:val="20"/>
          <w:szCs w:val="20"/>
        </w:rPr>
        <w:t>zgodnie z Procedurą CEN</w:t>
      </w:r>
      <w:r>
        <w:rPr>
          <w:rFonts w:cs="Arial"/>
          <w:b/>
          <w:sz w:val="20"/>
          <w:szCs w:val="20"/>
        </w:rPr>
        <w:t xml:space="preserve"> przeprowadzi Zamawiający)</w:t>
      </w:r>
    </w:p>
    <w:p w:rsidR="008A0019" w:rsidRDefault="008A0019" w:rsidP="008A0019">
      <w:pPr>
        <w:tabs>
          <w:tab w:val="left" w:pos="426"/>
        </w:tabs>
        <w:spacing w:after="0" w:line="240" w:lineRule="auto"/>
        <w:ind w:left="142"/>
        <w:rPr>
          <w:rFonts w:cs="Arial"/>
          <w:b/>
          <w:sz w:val="20"/>
          <w:szCs w:val="20"/>
        </w:rPr>
      </w:pPr>
    </w:p>
    <w:p w:rsidR="008A0019" w:rsidRDefault="008A0019" w:rsidP="004B23B7">
      <w:pPr>
        <w:numPr>
          <w:ilvl w:val="0"/>
          <w:numId w:val="6"/>
        </w:numPr>
        <w:tabs>
          <w:tab w:val="num" w:pos="426"/>
        </w:tabs>
        <w:spacing w:after="0" w:line="240" w:lineRule="auto"/>
        <w:ind w:hanging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Wykaz literatury przedmiotu – propozycje</w:t>
      </w:r>
    </w:p>
    <w:p w:rsidR="008A0019" w:rsidRDefault="008A0019" w:rsidP="008A0019">
      <w:pPr>
        <w:pStyle w:val="Akapitzlist"/>
        <w:rPr>
          <w:rFonts w:asciiTheme="minorHAnsi" w:hAnsiTheme="minorHAnsi" w:cs="Arial"/>
          <w:b/>
          <w:sz w:val="20"/>
          <w:szCs w:val="20"/>
        </w:rPr>
      </w:pPr>
    </w:p>
    <w:p w:rsidR="008A0019" w:rsidRPr="00C17A3B" w:rsidRDefault="008A0019" w:rsidP="004B23B7">
      <w:pPr>
        <w:pStyle w:val="Akapitzlist"/>
        <w:numPr>
          <w:ilvl w:val="0"/>
          <w:numId w:val="6"/>
        </w:numPr>
        <w:tabs>
          <w:tab w:val="num" w:pos="426"/>
        </w:tabs>
        <w:ind w:hanging="1080"/>
        <w:rPr>
          <w:rFonts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Przykładowe materiały dla uczestników </w:t>
      </w:r>
      <w:r>
        <w:rPr>
          <w:rFonts w:asciiTheme="minorHAnsi" w:hAnsiTheme="minorHAnsi" w:cs="Arial"/>
          <w:sz w:val="20"/>
          <w:szCs w:val="20"/>
        </w:rPr>
        <w:t>(należy załączyć)</w:t>
      </w:r>
    </w:p>
    <w:p w:rsidR="008A0019" w:rsidRDefault="008A0019" w:rsidP="008A0019">
      <w:pPr>
        <w:ind w:left="36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……………..………...</w:t>
      </w:r>
    </w:p>
    <w:p w:rsidR="00FB1774" w:rsidRPr="008A0019" w:rsidRDefault="008A0019" w:rsidP="008A0019">
      <w:pPr>
        <w:ind w:left="360"/>
        <w:jc w:val="right"/>
      </w:pPr>
      <w:r>
        <w:rPr>
          <w:rFonts w:ascii="Arial" w:hAnsi="Arial" w:cs="Arial"/>
          <w:sz w:val="16"/>
          <w:szCs w:val="16"/>
        </w:rPr>
        <w:t xml:space="preserve"> Data i podpis Wykonawcy</w:t>
      </w:r>
      <w:bookmarkStart w:id="0" w:name="_GoBack"/>
      <w:bookmarkEnd w:id="0"/>
    </w:p>
    <w:sectPr w:rsidR="00FB1774" w:rsidRPr="008A0019" w:rsidSect="0012792A">
      <w:headerReference w:type="default" r:id="rId7"/>
      <w:footerReference w:type="default" r:id="rId8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B7" w:rsidRDefault="004B23B7" w:rsidP="0012792A">
      <w:pPr>
        <w:spacing w:after="0" w:line="240" w:lineRule="auto"/>
      </w:pPr>
      <w:r>
        <w:separator/>
      </w:r>
    </w:p>
  </w:endnote>
  <w:endnote w:type="continuationSeparator" w:id="0">
    <w:p w:rsidR="004B23B7" w:rsidRDefault="004B23B7" w:rsidP="0012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9314"/>
      <w:docPartObj>
        <w:docPartGallery w:val="Page Numbers (Bottom of Page)"/>
        <w:docPartUnique/>
      </w:docPartObj>
    </w:sdtPr>
    <w:sdtContent>
      <w:p w:rsidR="0012792A" w:rsidRDefault="0012792A" w:rsidP="001279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792A" w:rsidRDefault="0012792A" w:rsidP="0012792A">
    <w:pPr>
      <w:pStyle w:val="Stopka"/>
      <w:tabs>
        <w:tab w:val="clear" w:pos="9072"/>
        <w:tab w:val="right" w:pos="9356"/>
      </w:tabs>
      <w:ind w:right="-142"/>
    </w:pPr>
    <w:r w:rsidRPr="003D229A">
      <w:rPr>
        <w:noProof/>
        <w:lang w:eastAsia="pl-PL"/>
      </w:rPr>
      <w:drawing>
        <wp:inline distT="0" distB="0" distL="0" distR="0" wp14:anchorId="5C74DAEA" wp14:editId="09FF1C67">
          <wp:extent cx="5669280" cy="6400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792A" w:rsidRDefault="0012792A" w:rsidP="0012792A">
    <w:pPr>
      <w:pStyle w:val="Stopka"/>
      <w:tabs>
        <w:tab w:val="clear" w:pos="4536"/>
        <w:tab w:val="clear" w:pos="9072"/>
        <w:tab w:val="left" w:pos="219"/>
        <w:tab w:val="left" w:pos="2116"/>
      </w:tabs>
    </w:pPr>
  </w:p>
  <w:p w:rsidR="0012792A" w:rsidRDefault="00127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B7" w:rsidRDefault="004B23B7" w:rsidP="0012792A">
      <w:pPr>
        <w:spacing w:after="0" w:line="240" w:lineRule="auto"/>
      </w:pPr>
      <w:r>
        <w:separator/>
      </w:r>
    </w:p>
  </w:footnote>
  <w:footnote w:type="continuationSeparator" w:id="0">
    <w:p w:rsidR="004B23B7" w:rsidRDefault="004B23B7" w:rsidP="0012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rFonts w:cs="Arial"/>
        <w:sz w:val="18"/>
      </w:rPr>
    </w:pPr>
  </w:p>
  <w:p w:rsidR="0012792A" w:rsidRDefault="0012792A" w:rsidP="0012792A">
    <w:pPr>
      <w:pStyle w:val="Nagwek"/>
      <w:rPr>
        <w:noProof/>
        <w:sz w:val="18"/>
      </w:rPr>
    </w:pPr>
    <w:r w:rsidRPr="00452E81">
      <w:rPr>
        <w:noProof/>
        <w:lang w:eastAsia="pl-PL"/>
      </w:rPr>
      <w:drawing>
        <wp:inline distT="0" distB="0" distL="0" distR="0" wp14:anchorId="143F8F1B" wp14:editId="6561AE76">
          <wp:extent cx="5667375" cy="123825"/>
          <wp:effectExtent l="0" t="0" r="0" b="0"/>
          <wp:docPr id="1" name="Obraz 1" descr="Nagłówek_standard_dłuż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agłówek_standard_dłużs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6FF2">
      <w:rPr>
        <w:rFonts w:cs="Arial"/>
        <w:sz w:val="18"/>
      </w:rPr>
      <w:t xml:space="preserve">        </w:t>
    </w:r>
  </w:p>
  <w:p w:rsidR="0012792A" w:rsidRDefault="0012792A" w:rsidP="0012792A">
    <w:pPr>
      <w:pStyle w:val="Nagwek"/>
      <w:tabs>
        <w:tab w:val="clear" w:pos="4536"/>
        <w:tab w:val="clear" w:pos="9072"/>
        <w:tab w:val="left" w:pos="2354"/>
      </w:tabs>
      <w:rPr>
        <w:noProof/>
        <w:sz w:val="18"/>
      </w:rPr>
    </w:pPr>
    <w:r>
      <w:rPr>
        <w:noProof/>
        <w:sz w:val="18"/>
      </w:rPr>
      <w:tab/>
    </w:r>
  </w:p>
  <w:p w:rsidR="0012792A" w:rsidRDefault="001279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9ED26A0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8"/>
    <w:multiLevelType w:val="multilevel"/>
    <w:tmpl w:val="E47CFE72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b w:val="0"/>
        <w:i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5" w15:restartNumberingAfterBreak="0">
    <w:nsid w:val="00000017"/>
    <w:multiLevelType w:val="singleLevel"/>
    <w:tmpl w:val="00000017"/>
    <w:name w:val="WW8Num26"/>
    <w:lvl w:ilvl="0">
      <w:start w:val="1"/>
      <w:numFmt w:val="bullet"/>
      <w:pStyle w:val="Listapunktowana1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cs="Calibri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</w:abstractNum>
  <w:abstractNum w:abstractNumId="6" w15:restartNumberingAfterBreak="0">
    <w:nsid w:val="00000020"/>
    <w:multiLevelType w:val="multilevel"/>
    <w:tmpl w:val="EA9866A8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586CED"/>
    <w:multiLevelType w:val="multilevel"/>
    <w:tmpl w:val="AB0EAE82"/>
    <w:name w:val="WW8Num439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570465C"/>
    <w:multiLevelType w:val="multilevel"/>
    <w:tmpl w:val="5BC64D82"/>
    <w:name w:val="WW8Num43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A0D4C66"/>
    <w:multiLevelType w:val="multilevel"/>
    <w:tmpl w:val="F7A62C70"/>
    <w:name w:val="WW8Num4364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B1C6414"/>
    <w:multiLevelType w:val="multilevel"/>
    <w:tmpl w:val="B628C528"/>
    <w:name w:val="WW8Num439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2D10FE3"/>
    <w:multiLevelType w:val="multilevel"/>
    <w:tmpl w:val="CC4C07A8"/>
    <w:name w:val="WW8Num436429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8176388"/>
    <w:multiLevelType w:val="multilevel"/>
    <w:tmpl w:val="A5FC36E8"/>
    <w:name w:val="WW8Num4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887304B"/>
    <w:multiLevelType w:val="multilevel"/>
    <w:tmpl w:val="FF224406"/>
    <w:name w:val="WW8Num4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532AF0"/>
    <w:multiLevelType w:val="multilevel"/>
    <w:tmpl w:val="A134DD4C"/>
    <w:name w:val="WW8Num436432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39007DD"/>
    <w:multiLevelType w:val="multilevel"/>
    <w:tmpl w:val="F63AACA2"/>
    <w:name w:val="WW8Num436427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6DF78B5"/>
    <w:multiLevelType w:val="hybridMultilevel"/>
    <w:tmpl w:val="434C3E14"/>
    <w:lvl w:ilvl="0" w:tplc="6E40FEEA">
      <w:start w:val="1"/>
      <w:numFmt w:val="bullet"/>
      <w:pStyle w:val="Listapunktowan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4960CE"/>
    <w:multiLevelType w:val="multilevel"/>
    <w:tmpl w:val="5CE2E1BA"/>
    <w:name w:val="WW8Num438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81E53A7"/>
    <w:multiLevelType w:val="multilevel"/>
    <w:tmpl w:val="50DC82CC"/>
    <w:name w:val="WW8Num4364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1873CDA"/>
    <w:multiLevelType w:val="multilevel"/>
    <w:tmpl w:val="768A14EE"/>
    <w:name w:val="WW8Num4364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2DE373A"/>
    <w:multiLevelType w:val="multilevel"/>
    <w:tmpl w:val="381CDA12"/>
    <w:name w:val="WW8Num4364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75E5C9D"/>
    <w:multiLevelType w:val="multilevel"/>
    <w:tmpl w:val="34BA4FD0"/>
    <w:name w:val="WW8Num4364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151707D"/>
    <w:multiLevelType w:val="multilevel"/>
    <w:tmpl w:val="4268F1B6"/>
    <w:name w:val="WW8Num439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475750E"/>
    <w:multiLevelType w:val="multilevel"/>
    <w:tmpl w:val="6CB034A8"/>
    <w:name w:val="WW8Num4395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62A7A7C"/>
    <w:multiLevelType w:val="multilevel"/>
    <w:tmpl w:val="4CD61C42"/>
    <w:name w:val="WW8Num4364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C3C6EF9"/>
    <w:multiLevelType w:val="multilevel"/>
    <w:tmpl w:val="4C14EE68"/>
    <w:name w:val="WW8Num4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0E64A54"/>
    <w:multiLevelType w:val="multilevel"/>
    <w:tmpl w:val="4934E0B8"/>
    <w:name w:val="WW8Num4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84C15B8"/>
    <w:multiLevelType w:val="multilevel"/>
    <w:tmpl w:val="F4D89CE0"/>
    <w:name w:val="WW8Num4364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8550304"/>
    <w:multiLevelType w:val="multilevel"/>
    <w:tmpl w:val="C55E4B78"/>
    <w:name w:val="WW8Num4364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8AF08C6"/>
    <w:multiLevelType w:val="multilevel"/>
    <w:tmpl w:val="7EFC2668"/>
    <w:name w:val="WW8Num4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A972A37"/>
    <w:multiLevelType w:val="multilevel"/>
    <w:tmpl w:val="A0126584"/>
    <w:name w:val="WW8Num439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B951A20"/>
    <w:multiLevelType w:val="multilevel"/>
    <w:tmpl w:val="42146EF8"/>
    <w:name w:val="WW8Num4364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DAA163E"/>
    <w:multiLevelType w:val="multilevel"/>
    <w:tmpl w:val="98B003CA"/>
    <w:name w:val="WW8Num4364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04E5806"/>
    <w:multiLevelType w:val="multilevel"/>
    <w:tmpl w:val="1090A882"/>
    <w:name w:val="WW8Num4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1D61DDB"/>
    <w:multiLevelType w:val="multilevel"/>
    <w:tmpl w:val="7708E43E"/>
    <w:name w:val="WW8Num36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74090"/>
    <w:multiLevelType w:val="multilevel"/>
    <w:tmpl w:val="CD769FA4"/>
    <w:name w:val="WW8Num43643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2EA77A3"/>
    <w:multiLevelType w:val="multilevel"/>
    <w:tmpl w:val="1C60CD9E"/>
    <w:name w:val="WW8Num43643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6F76D3B"/>
    <w:multiLevelType w:val="multilevel"/>
    <w:tmpl w:val="B8CE5E0E"/>
    <w:name w:val="WW8Num436431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9104F24"/>
    <w:multiLevelType w:val="multilevel"/>
    <w:tmpl w:val="A07C51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71325852"/>
    <w:multiLevelType w:val="multilevel"/>
    <w:tmpl w:val="F4DAD73E"/>
    <w:name w:val="WW8Num4364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31719BF"/>
    <w:multiLevelType w:val="multilevel"/>
    <w:tmpl w:val="BF1C0812"/>
    <w:name w:val="WW8Num439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485735D"/>
    <w:multiLevelType w:val="multilevel"/>
    <w:tmpl w:val="AD9CD07E"/>
    <w:name w:val="WW8Num43643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8827440"/>
    <w:multiLevelType w:val="multilevel"/>
    <w:tmpl w:val="FFF64C7E"/>
    <w:name w:val="WW8Num436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B8731DE"/>
    <w:multiLevelType w:val="multilevel"/>
    <w:tmpl w:val="A82C09A8"/>
    <w:name w:val="WW8Num43644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DE51420"/>
    <w:multiLevelType w:val="multilevel"/>
    <w:tmpl w:val="AF8E7160"/>
    <w:name w:val="WW8Num4364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6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17"/>
    <w:rsid w:val="0012792A"/>
    <w:rsid w:val="001F204A"/>
    <w:rsid w:val="004B23B7"/>
    <w:rsid w:val="005F4317"/>
    <w:rsid w:val="008A0019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C6518-2ACC-466A-8DF5-251A7205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019"/>
  </w:style>
  <w:style w:type="paragraph" w:styleId="Nagwek1">
    <w:name w:val="heading 1"/>
    <w:basedOn w:val="Normalny"/>
    <w:next w:val="Normalny"/>
    <w:link w:val="Nagwek1Znak"/>
    <w:qFormat/>
    <w:rsid w:val="0012792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12792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2792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2792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12792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12792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12792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12792A"/>
    <w:pPr>
      <w:keepNext/>
      <w:widowControl w:val="0"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u w:val="single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12792A"/>
    <w:pPr>
      <w:keepNext/>
      <w:widowControl w:val="0"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792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1279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127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12792A"/>
    <w:rPr>
      <w:rFonts w:ascii="Arial" w:eastAsia="Times New Roman" w:hAnsi="Arial" w:cs="Times New Roman"/>
      <w:sz w:val="24"/>
      <w:szCs w:val="24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1,Nagłówek strony nieparzystej Znak"/>
    <w:basedOn w:val="Domylnaczcionkaakapitu"/>
    <w:link w:val="Nagwek"/>
    <w:rsid w:val="0012792A"/>
  </w:style>
  <w:style w:type="paragraph" w:styleId="Stopka">
    <w:name w:val="footer"/>
    <w:basedOn w:val="Normalny"/>
    <w:link w:val="StopkaZnak"/>
    <w:uiPriority w:val="99"/>
    <w:unhideWhenUsed/>
    <w:rsid w:val="0012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92A"/>
  </w:style>
  <w:style w:type="character" w:customStyle="1" w:styleId="Nagwek1Znak">
    <w:name w:val="Nagłówek 1 Znak"/>
    <w:basedOn w:val="Domylnaczcionkaakapitu"/>
    <w:link w:val="Nagwek1"/>
    <w:rsid w:val="0012792A"/>
    <w:rPr>
      <w:rFonts w:ascii="Arial" w:eastAsia="Times New Roman" w:hAnsi="Arial" w:cs="Times New Roman"/>
      <w:b/>
      <w:bCs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12792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2792A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12792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2792A"/>
    <w:rPr>
      <w:rFonts w:ascii="Arial" w:eastAsia="Times New Roman" w:hAnsi="Arial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12792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12792A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12792A"/>
    <w:rPr>
      <w:rFonts w:ascii="Arial" w:eastAsia="Times New Roman" w:hAnsi="Arial" w:cs="Times New Roman"/>
      <w:u w:val="single"/>
      <w:lang w:eastAsia="zh-CN"/>
    </w:rPr>
  </w:style>
  <w:style w:type="character" w:customStyle="1" w:styleId="Nagwek9Znak">
    <w:name w:val="Nagłówek 9 Znak"/>
    <w:basedOn w:val="Domylnaczcionkaakapitu"/>
    <w:link w:val="Nagwek9"/>
    <w:rsid w:val="0012792A"/>
    <w:rPr>
      <w:rFonts w:ascii="Arial" w:eastAsia="Times New Roman" w:hAnsi="Arial" w:cs="Times New Roman"/>
      <w:b/>
      <w:bCs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12792A"/>
  </w:style>
  <w:style w:type="character" w:customStyle="1" w:styleId="WW8Num2z0">
    <w:name w:val="WW8Num2z0"/>
    <w:rsid w:val="0012792A"/>
    <w:rPr>
      <w:rFonts w:ascii="Symbol" w:hAnsi="Symbol" w:cs="Symbol"/>
    </w:rPr>
  </w:style>
  <w:style w:type="character" w:customStyle="1" w:styleId="WW8Num5z0">
    <w:name w:val="WW8Num5z0"/>
    <w:rsid w:val="0012792A"/>
    <w:rPr>
      <w:rFonts w:ascii="Times" w:hAnsi="Times" w:cs="Times New Roman"/>
      <w:b w:val="0"/>
      <w:i w:val="0"/>
    </w:rPr>
  </w:style>
  <w:style w:type="character" w:customStyle="1" w:styleId="WW8Num7z2">
    <w:name w:val="WW8Num7z2"/>
    <w:rsid w:val="0012792A"/>
    <w:rPr>
      <w:b w:val="0"/>
      <w:i w:val="0"/>
      <w:color w:val="auto"/>
    </w:rPr>
  </w:style>
  <w:style w:type="character" w:customStyle="1" w:styleId="WW8Num8z0">
    <w:name w:val="WW8Num8z0"/>
    <w:rsid w:val="0012792A"/>
    <w:rPr>
      <w:rFonts w:ascii="Arial" w:hAnsi="Arial" w:cs="Arial"/>
      <w:b w:val="0"/>
      <w:i w:val="0"/>
      <w:sz w:val="20"/>
    </w:rPr>
  </w:style>
  <w:style w:type="character" w:customStyle="1" w:styleId="WW8Num8z2">
    <w:name w:val="WW8Num8z2"/>
    <w:rsid w:val="0012792A"/>
    <w:rPr>
      <w:b w:val="0"/>
      <w:i w:val="0"/>
      <w:color w:val="auto"/>
    </w:rPr>
  </w:style>
  <w:style w:type="character" w:customStyle="1" w:styleId="WW8Num8z3">
    <w:name w:val="WW8Num8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2z0">
    <w:name w:val="WW8Num12z0"/>
    <w:rsid w:val="0012792A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2z0">
    <w:name w:val="WW8Num22z0"/>
    <w:rsid w:val="0012792A"/>
    <w:rPr>
      <w:b/>
      <w:color w:val="auto"/>
      <w:sz w:val="22"/>
      <w:szCs w:val="22"/>
    </w:rPr>
  </w:style>
  <w:style w:type="character" w:customStyle="1" w:styleId="WW8Num23z0">
    <w:name w:val="WW8Num23z0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0">
    <w:name w:val="WW8Num24z0"/>
    <w:rsid w:val="0012792A"/>
    <w:rPr>
      <w:b/>
    </w:rPr>
  </w:style>
  <w:style w:type="character" w:customStyle="1" w:styleId="WW8Num24z1">
    <w:name w:val="WW8Num24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4z3">
    <w:name w:val="WW8Num24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0">
    <w:name w:val="WW8Num26z0"/>
    <w:rsid w:val="0012792A"/>
    <w:rPr>
      <w:rFonts w:ascii="Calibri" w:hAnsi="Calibri" w:cs="Calibri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7z0">
    <w:name w:val="WW8Num27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29z0">
    <w:name w:val="WW8Num29z0"/>
    <w:rsid w:val="0012792A"/>
    <w:rPr>
      <w:rFonts w:ascii="Arial" w:hAnsi="Arial" w:cs="Arial"/>
    </w:rPr>
  </w:style>
  <w:style w:type="character" w:customStyle="1" w:styleId="WW8Num30z0">
    <w:name w:val="WW8Num30z0"/>
    <w:rsid w:val="0012792A"/>
    <w:rPr>
      <w:rFonts w:ascii="Times New Roman" w:eastAsia="Times New Roman" w:hAnsi="Times New Roman" w:cs="Times New Roman"/>
      <w:b w:val="0"/>
    </w:rPr>
  </w:style>
  <w:style w:type="character" w:customStyle="1" w:styleId="WW8Num36z0">
    <w:name w:val="WW8Num36z0"/>
    <w:rsid w:val="0012792A"/>
    <w:rPr>
      <w:color w:val="auto"/>
    </w:rPr>
  </w:style>
  <w:style w:type="character" w:customStyle="1" w:styleId="WW8Num37z0">
    <w:name w:val="WW8Num37z0"/>
    <w:rsid w:val="0012792A"/>
    <w:rPr>
      <w:color w:val="auto"/>
    </w:rPr>
  </w:style>
  <w:style w:type="character" w:customStyle="1" w:styleId="WW8Num39z0">
    <w:name w:val="WW8Num39z0"/>
    <w:rsid w:val="0012792A"/>
    <w:rPr>
      <w:rFonts w:ascii="Symbol" w:hAnsi="Symbol" w:cs="Symbol"/>
    </w:rPr>
  </w:style>
  <w:style w:type="character" w:customStyle="1" w:styleId="WW8Num39z1">
    <w:name w:val="WW8Num39z1"/>
    <w:rsid w:val="0012792A"/>
    <w:rPr>
      <w:rFonts w:ascii="Courier New" w:hAnsi="Courier New" w:cs="Courier New"/>
    </w:rPr>
  </w:style>
  <w:style w:type="character" w:customStyle="1" w:styleId="WW8Num39z2">
    <w:name w:val="WW8Num39z2"/>
    <w:rsid w:val="0012792A"/>
    <w:rPr>
      <w:rFonts w:ascii="Wingdings" w:hAnsi="Wingdings" w:cs="Wingdings"/>
    </w:rPr>
  </w:style>
  <w:style w:type="character" w:customStyle="1" w:styleId="WW8Num42z1">
    <w:name w:val="WW8Num42z1"/>
    <w:rsid w:val="0012792A"/>
    <w:rPr>
      <w:color w:val="auto"/>
    </w:rPr>
  </w:style>
  <w:style w:type="character" w:customStyle="1" w:styleId="WW8Num43z1">
    <w:name w:val="WW8Num43z1"/>
    <w:rsid w:val="0012792A"/>
    <w:rPr>
      <w:color w:val="auto"/>
    </w:rPr>
  </w:style>
  <w:style w:type="character" w:customStyle="1" w:styleId="WW8Num46z0">
    <w:name w:val="WW8Num46z0"/>
    <w:rsid w:val="0012792A"/>
    <w:rPr>
      <w:color w:val="auto"/>
    </w:rPr>
  </w:style>
  <w:style w:type="character" w:customStyle="1" w:styleId="WW8Num47z0">
    <w:name w:val="WW8Num47z0"/>
    <w:rsid w:val="0012792A"/>
    <w:rPr>
      <w:color w:val="auto"/>
    </w:rPr>
  </w:style>
  <w:style w:type="character" w:customStyle="1" w:styleId="Domylnaczcionkaakapitu2">
    <w:name w:val="Domyślna czcionka akapitu2"/>
    <w:rsid w:val="0012792A"/>
  </w:style>
  <w:style w:type="character" w:customStyle="1" w:styleId="WW8Num1z0">
    <w:name w:val="WW8Num1z0"/>
    <w:rsid w:val="0012792A"/>
    <w:rPr>
      <w:rFonts w:ascii="Symbol" w:hAnsi="Symbol" w:cs="Symbol"/>
    </w:rPr>
  </w:style>
  <w:style w:type="character" w:customStyle="1" w:styleId="WW8Num4z0">
    <w:name w:val="WW8Num4z0"/>
    <w:rsid w:val="0012792A"/>
    <w:rPr>
      <w:rFonts w:ascii="Times" w:hAnsi="Times" w:cs="Times New Roman"/>
      <w:b w:val="0"/>
      <w:i w:val="0"/>
    </w:rPr>
  </w:style>
  <w:style w:type="character" w:customStyle="1" w:styleId="WW8Num6z2">
    <w:name w:val="WW8Num6z2"/>
    <w:rsid w:val="0012792A"/>
    <w:rPr>
      <w:b w:val="0"/>
      <w:i w:val="0"/>
      <w:color w:val="auto"/>
    </w:rPr>
  </w:style>
  <w:style w:type="character" w:customStyle="1" w:styleId="WW8Num7z0">
    <w:name w:val="WW8Num7z0"/>
    <w:rsid w:val="0012792A"/>
    <w:rPr>
      <w:rFonts w:ascii="Arial" w:hAnsi="Arial" w:cs="Arial"/>
      <w:b w:val="0"/>
      <w:i w:val="0"/>
      <w:sz w:val="20"/>
    </w:rPr>
  </w:style>
  <w:style w:type="character" w:customStyle="1" w:styleId="WW8Num7z3">
    <w:name w:val="WW8Num7z3"/>
    <w:rsid w:val="0012792A"/>
    <w:rPr>
      <w:b w:val="0"/>
      <w:position w:val="0"/>
      <w:sz w:val="20"/>
      <w:szCs w:val="20"/>
      <w:vertAlign w:val="baseline"/>
    </w:rPr>
  </w:style>
  <w:style w:type="character" w:customStyle="1" w:styleId="WW8Num11z0">
    <w:name w:val="WW8Num11z0"/>
    <w:rsid w:val="0012792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2792A"/>
    <w:rPr>
      <w:b w:val="0"/>
    </w:rPr>
  </w:style>
  <w:style w:type="character" w:customStyle="1" w:styleId="WW8Num18z0">
    <w:name w:val="WW8Num18z0"/>
    <w:rsid w:val="0012792A"/>
    <w:rPr>
      <w:rFonts w:ascii="Times New Roman" w:hAnsi="Times New Roman" w:cs="Times New Roman"/>
    </w:rPr>
  </w:style>
  <w:style w:type="character" w:customStyle="1" w:styleId="WW8Num22z1">
    <w:name w:val="WW8Num22z1"/>
    <w:rsid w:val="0012792A"/>
    <w:rPr>
      <w:rFonts w:ascii="Arial" w:hAnsi="Arial" w:cs="Arial"/>
      <w:b w:val="0"/>
      <w:color w:val="auto"/>
      <w:sz w:val="20"/>
      <w:szCs w:val="20"/>
    </w:rPr>
  </w:style>
  <w:style w:type="character" w:customStyle="1" w:styleId="WW8Num22z6">
    <w:name w:val="WW8Num22z6"/>
    <w:rsid w:val="0012792A"/>
    <w:rPr>
      <w:b/>
      <w:color w:val="auto"/>
    </w:rPr>
  </w:style>
  <w:style w:type="character" w:customStyle="1" w:styleId="WW8Num25z0">
    <w:name w:val="WW8Num25z0"/>
    <w:rsid w:val="0012792A"/>
    <w:rPr>
      <w:b w:val="0"/>
    </w:rPr>
  </w:style>
  <w:style w:type="character" w:customStyle="1" w:styleId="WW8Num26z1">
    <w:name w:val="WW8Num26z1"/>
    <w:rsid w:val="0012792A"/>
    <w:rPr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6z3">
    <w:name w:val="WW8Num26z3"/>
    <w:rsid w:val="0012792A"/>
    <w:rPr>
      <w:rFonts w:ascii="Tahoma" w:hAnsi="Tahoma" w:cs="Tahom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29z1">
    <w:name w:val="WW8Num29z1"/>
    <w:rsid w:val="0012792A"/>
    <w:rPr>
      <w:rFonts w:ascii="Wingdings" w:hAnsi="Wingdings" w:cs="Wingdings"/>
    </w:rPr>
  </w:style>
  <w:style w:type="character" w:customStyle="1" w:styleId="WW8Num29z3">
    <w:name w:val="WW8Num29z3"/>
    <w:rsid w:val="0012792A"/>
    <w:rPr>
      <w:rFonts w:ascii="Symbol" w:hAnsi="Symbol" w:cs="Symbol"/>
    </w:rPr>
  </w:style>
  <w:style w:type="character" w:customStyle="1" w:styleId="WW8Num29z4">
    <w:name w:val="WW8Num29z4"/>
    <w:rsid w:val="0012792A"/>
    <w:rPr>
      <w:rFonts w:ascii="Courier New" w:hAnsi="Courier New" w:cs="Courier New"/>
    </w:rPr>
  </w:style>
  <w:style w:type="character" w:customStyle="1" w:styleId="WW8Num32z0">
    <w:name w:val="WW8Num32z0"/>
    <w:rsid w:val="0012792A"/>
    <w:rPr>
      <w:b w:val="0"/>
      <w:i w:val="0"/>
    </w:rPr>
  </w:style>
  <w:style w:type="character" w:customStyle="1" w:styleId="WW8Num33z0">
    <w:name w:val="WW8Num33z0"/>
    <w:rsid w:val="0012792A"/>
    <w:rPr>
      <w:w w:val="100"/>
    </w:rPr>
  </w:style>
  <w:style w:type="character" w:customStyle="1" w:styleId="Domylnaczcionkaakapitu1">
    <w:name w:val="Domyślna czcionka akapitu1"/>
    <w:rsid w:val="0012792A"/>
  </w:style>
  <w:style w:type="character" w:customStyle="1" w:styleId="MapadokumentuZnak2">
    <w:name w:val="Mapa dokumentu Znak2"/>
    <w:link w:val="Mapadokumentu"/>
    <w:rsid w:val="0012792A"/>
    <w:rPr>
      <w:rFonts w:ascii="Arial" w:hAnsi="Arial" w:cs="Arial"/>
      <w:b/>
      <w:bCs/>
      <w:szCs w:val="24"/>
      <w:shd w:val="clear" w:color="auto" w:fill="000080"/>
    </w:rPr>
  </w:style>
  <w:style w:type="paragraph" w:styleId="Mapadokumentu">
    <w:name w:val="Document Map"/>
    <w:basedOn w:val="Normalny"/>
    <w:link w:val="MapadokumentuZnak2"/>
    <w:rsid w:val="0012792A"/>
    <w:pPr>
      <w:widowControl w:val="0"/>
      <w:shd w:val="clear" w:color="auto" w:fill="000080"/>
      <w:spacing w:after="0" w:line="240" w:lineRule="auto"/>
    </w:pPr>
    <w:rPr>
      <w:rFonts w:ascii="Arial" w:hAnsi="Arial" w:cs="Arial"/>
      <w:b/>
      <w:bCs/>
      <w:szCs w:val="24"/>
    </w:rPr>
  </w:style>
  <w:style w:type="character" w:customStyle="1" w:styleId="MapadokumentuZnak">
    <w:name w:val="Mapa dokumentu Znak"/>
    <w:basedOn w:val="Domylnaczcionkaakapitu"/>
    <w:uiPriority w:val="99"/>
    <w:semiHidden/>
    <w:rsid w:val="0012792A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rsid w:val="0012792A"/>
    <w:rPr>
      <w:rFonts w:ascii="Tahoma" w:hAnsi="Tahoma" w:cs="Tahoma"/>
      <w:sz w:val="16"/>
      <w:szCs w:val="16"/>
    </w:rPr>
  </w:style>
  <w:style w:type="character" w:customStyle="1" w:styleId="ZnakZnak7">
    <w:name w:val="Znak Znak7"/>
    <w:rsid w:val="0012792A"/>
    <w:rPr>
      <w:rFonts w:ascii="Cambria" w:hAnsi="Cambria" w:cs="Cambria"/>
      <w:b/>
      <w:bCs/>
      <w:i/>
      <w:iCs/>
      <w:sz w:val="28"/>
      <w:szCs w:val="28"/>
      <w:lang w:val="pl-PL" w:bidi="ar-SA"/>
    </w:rPr>
  </w:style>
  <w:style w:type="character" w:customStyle="1" w:styleId="ZnakZnak19">
    <w:name w:val="Znak Znak19"/>
    <w:rsid w:val="0012792A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18">
    <w:name w:val="Znak Znak18"/>
    <w:rsid w:val="0012792A"/>
    <w:rPr>
      <w:b/>
      <w:bCs/>
      <w:sz w:val="28"/>
      <w:szCs w:val="28"/>
      <w:lang w:val="pl-PL" w:bidi="ar-SA"/>
    </w:rPr>
  </w:style>
  <w:style w:type="character" w:customStyle="1" w:styleId="ZnakZnak17">
    <w:name w:val="Znak Znak17"/>
    <w:rsid w:val="0012792A"/>
    <w:rPr>
      <w:rFonts w:ascii="Arial" w:hAnsi="Arial" w:cs="Arial"/>
      <w:b/>
      <w:bCs/>
      <w:i/>
      <w:iCs/>
      <w:sz w:val="26"/>
      <w:szCs w:val="26"/>
      <w:lang w:val="pl-PL" w:bidi="ar-SA"/>
    </w:rPr>
  </w:style>
  <w:style w:type="character" w:customStyle="1" w:styleId="ZnakZnak16">
    <w:name w:val="Znak Znak16"/>
    <w:rsid w:val="0012792A"/>
    <w:rPr>
      <w:b/>
      <w:bCs/>
      <w:sz w:val="22"/>
      <w:szCs w:val="22"/>
      <w:lang w:val="pl-PL" w:bidi="ar-SA"/>
    </w:rPr>
  </w:style>
  <w:style w:type="character" w:customStyle="1" w:styleId="TekstkomentarzaZnak">
    <w:name w:val="Tekst komentarza Znak"/>
    <w:link w:val="Tekstkomentarza"/>
    <w:uiPriority w:val="99"/>
    <w:rsid w:val="0012792A"/>
    <w:rPr>
      <w:rFonts w:ascii="Calibri" w:hAnsi="Calibri" w:cs="Calibri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12792A"/>
    <w:pPr>
      <w:widowControl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rsid w:val="0012792A"/>
    <w:rPr>
      <w:sz w:val="20"/>
      <w:szCs w:val="20"/>
    </w:rPr>
  </w:style>
  <w:style w:type="character" w:customStyle="1" w:styleId="ZnakZnak14">
    <w:name w:val="Znak Znak14"/>
    <w:rsid w:val="0012792A"/>
    <w:rPr>
      <w:rFonts w:ascii="Arial" w:hAnsi="Arial" w:cs="Arial"/>
      <w:sz w:val="22"/>
      <w:szCs w:val="22"/>
      <w:u w:val="single"/>
      <w:lang w:val="pl-PL" w:bidi="ar-SA"/>
    </w:rPr>
  </w:style>
  <w:style w:type="character" w:customStyle="1" w:styleId="ZnakZnak13">
    <w:name w:val="Znak Znak13"/>
    <w:rsid w:val="0012792A"/>
    <w:rPr>
      <w:rFonts w:ascii="Arial" w:hAnsi="Arial" w:cs="Arial"/>
      <w:b/>
      <w:bCs/>
      <w:sz w:val="22"/>
      <w:szCs w:val="22"/>
      <w:lang w:val="pl-PL" w:bidi="ar-SA"/>
    </w:rPr>
  </w:style>
  <w:style w:type="character" w:customStyle="1" w:styleId="ZnakZnak5">
    <w:name w:val="Znak Znak5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wcity2Znak">
    <w:name w:val="Tekst podstawowy wcięty 2 Znak"/>
    <w:link w:val="Tekstpodstawowywcity2"/>
    <w:rsid w:val="0012792A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2792A"/>
    <w:pPr>
      <w:widowControl w:val="0"/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rsid w:val="0012792A"/>
  </w:style>
  <w:style w:type="character" w:styleId="Numerstrony">
    <w:name w:val="page number"/>
    <w:basedOn w:val="Domylnaczcionkaakapitu1"/>
    <w:rsid w:val="0012792A"/>
  </w:style>
  <w:style w:type="character" w:customStyle="1" w:styleId="ZnakZnak3">
    <w:name w:val="Znak Znak3"/>
    <w:rsid w:val="0012792A"/>
    <w:rPr>
      <w:sz w:val="24"/>
      <w:szCs w:val="24"/>
      <w:lang w:val="pl-PL" w:bidi="ar-SA"/>
    </w:rPr>
  </w:style>
  <w:style w:type="character" w:styleId="Uwydatnienie">
    <w:name w:val="Emphasis"/>
    <w:uiPriority w:val="20"/>
    <w:qFormat/>
    <w:rsid w:val="0012792A"/>
    <w:rPr>
      <w:i/>
      <w:iCs/>
    </w:rPr>
  </w:style>
  <w:style w:type="character" w:customStyle="1" w:styleId="ZnakZnak2">
    <w:name w:val="Znak Znak2"/>
    <w:rsid w:val="0012792A"/>
    <w:rPr>
      <w:rFonts w:ascii="Arial" w:hAnsi="Arial" w:cs="Arial"/>
      <w:sz w:val="24"/>
      <w:szCs w:val="24"/>
      <w:lang w:val="pl-PL" w:bidi="ar-SA"/>
    </w:rPr>
  </w:style>
  <w:style w:type="character" w:customStyle="1" w:styleId="Tekstpodstawowy3Znak">
    <w:name w:val="Tekst podstawowy 3 Znak"/>
    <w:link w:val="Tekstpodstawowy3"/>
    <w:rsid w:val="0012792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2792A"/>
    <w:pPr>
      <w:widowControl w:val="0"/>
      <w:spacing w:after="120" w:line="240" w:lineRule="auto"/>
    </w:pPr>
    <w:rPr>
      <w:sz w:val="24"/>
      <w:szCs w:val="24"/>
    </w:rPr>
  </w:style>
  <w:style w:type="character" w:customStyle="1" w:styleId="Tekstpodstawowy3Znak1">
    <w:name w:val="Tekst podstawowy 3 Znak1"/>
    <w:basedOn w:val="Domylnaczcionkaakapitu"/>
    <w:uiPriority w:val="99"/>
    <w:rsid w:val="0012792A"/>
    <w:rPr>
      <w:sz w:val="16"/>
      <w:szCs w:val="16"/>
    </w:rPr>
  </w:style>
  <w:style w:type="character" w:styleId="Hipercze">
    <w:name w:val="Hyperlink"/>
    <w:rsid w:val="0012792A"/>
    <w:rPr>
      <w:color w:val="0000FF"/>
      <w:u w:val="single"/>
    </w:rPr>
  </w:style>
  <w:style w:type="character" w:customStyle="1" w:styleId="ZwykytekstZnak">
    <w:name w:val="Zwykły tekst Znak"/>
    <w:link w:val="Zwykytekst"/>
    <w:rsid w:val="0012792A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12792A"/>
    <w:pPr>
      <w:spacing w:after="0" w:line="240" w:lineRule="auto"/>
    </w:pPr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uiPriority w:val="99"/>
    <w:rsid w:val="0012792A"/>
    <w:rPr>
      <w:rFonts w:ascii="Consolas" w:hAnsi="Consolas"/>
      <w:sz w:val="21"/>
      <w:szCs w:val="21"/>
    </w:rPr>
  </w:style>
  <w:style w:type="character" w:customStyle="1" w:styleId="tekstpodstawowyArial">
    <w:name w:val="tekst podstawowy Arial"/>
    <w:rsid w:val="0012792A"/>
    <w:rPr>
      <w:rFonts w:ascii="Arial" w:hAnsi="Arial" w:cs="Arial"/>
      <w:sz w:val="24"/>
    </w:rPr>
  </w:style>
  <w:style w:type="character" w:customStyle="1" w:styleId="Znakiprzypiswkocowych">
    <w:name w:val="Znaki przypisów końcowych"/>
    <w:rsid w:val="0012792A"/>
    <w:rPr>
      <w:vertAlign w:val="superscript"/>
    </w:rPr>
  </w:style>
  <w:style w:type="character" w:customStyle="1" w:styleId="spec-item">
    <w:name w:val="spec-item"/>
    <w:basedOn w:val="Domylnaczcionkaakapitu1"/>
    <w:rsid w:val="0012792A"/>
  </w:style>
  <w:style w:type="character" w:customStyle="1" w:styleId="st1">
    <w:name w:val="st1"/>
    <w:basedOn w:val="Domylnaczcionkaakapitu1"/>
    <w:rsid w:val="0012792A"/>
  </w:style>
  <w:style w:type="character" w:customStyle="1" w:styleId="Odwoaniedokomentarza1">
    <w:name w:val="Odwołanie do komentarza1"/>
    <w:rsid w:val="0012792A"/>
    <w:rPr>
      <w:sz w:val="16"/>
      <w:szCs w:val="16"/>
    </w:rPr>
  </w:style>
  <w:style w:type="character" w:customStyle="1" w:styleId="FontStyle43">
    <w:name w:val="Font Style43"/>
    <w:rsid w:val="001279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ZnakZnak21">
    <w:name w:val="Znak Znak21"/>
    <w:rsid w:val="001279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20">
    <w:name w:val="Znak Znak20"/>
    <w:rsid w:val="00127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15">
    <w:name w:val="Znak Znak15"/>
    <w:rsid w:val="0012792A"/>
    <w:rPr>
      <w:rFonts w:ascii="Calibri" w:eastAsia="Times New Roman" w:hAnsi="Calibri" w:cs="Times New Roman"/>
      <w:sz w:val="24"/>
      <w:szCs w:val="24"/>
    </w:rPr>
  </w:style>
  <w:style w:type="character" w:customStyle="1" w:styleId="TytuZnak">
    <w:name w:val="Tytuł Znak"/>
    <w:link w:val="Tytu"/>
    <w:rsid w:val="0012792A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12792A"/>
    <w:pPr>
      <w:widowControl w:val="0"/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12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kstpodstawowy2Znak">
    <w:name w:val="Tekst podstawowy 2 Znak"/>
    <w:link w:val="Tekstpodstawowy2"/>
    <w:rsid w:val="0012792A"/>
  </w:style>
  <w:style w:type="paragraph" w:styleId="Tekstpodstawowy2">
    <w:name w:val="Body Text 2"/>
    <w:basedOn w:val="Normalny"/>
    <w:link w:val="Tekstpodstawowy2Znak"/>
    <w:rsid w:val="0012792A"/>
    <w:pPr>
      <w:widowControl w:val="0"/>
      <w:spacing w:after="120" w:line="240" w:lineRule="auto"/>
      <w:ind w:left="283"/>
    </w:pPr>
  </w:style>
  <w:style w:type="character" w:customStyle="1" w:styleId="Tekstpodstawowy2Znak1">
    <w:name w:val="Tekst podstawowy 2 Znak1"/>
    <w:basedOn w:val="Domylnaczcionkaakapitu"/>
    <w:uiPriority w:val="99"/>
    <w:rsid w:val="0012792A"/>
  </w:style>
  <w:style w:type="character" w:customStyle="1" w:styleId="TekstpodstawowyZnakZnakZnakZnak">
    <w:name w:val="Tekst podstawowy Znak Znak Znak Znak"/>
    <w:rsid w:val="0012792A"/>
    <w:rPr>
      <w:sz w:val="20"/>
      <w:szCs w:val="20"/>
    </w:rPr>
  </w:style>
  <w:style w:type="character" w:customStyle="1" w:styleId="TekstprzypisuZnakZnak">
    <w:name w:val="Tekst przypisu Znak Znak"/>
    <w:rsid w:val="0012792A"/>
    <w:rPr>
      <w:lang w:val="pl-PL" w:bidi="ar-SA"/>
    </w:rPr>
  </w:style>
  <w:style w:type="character" w:customStyle="1" w:styleId="ZnakZnak10">
    <w:name w:val="Znak Znak10"/>
    <w:rsid w:val="0012792A"/>
    <w:rPr>
      <w:sz w:val="20"/>
      <w:szCs w:val="20"/>
    </w:rPr>
  </w:style>
  <w:style w:type="character" w:customStyle="1" w:styleId="NagwekstronyZnak">
    <w:name w:val="Nagłówek strony Znak"/>
    <w:aliases w:val="Nagłówek strony nieparzystej Znak Znak"/>
    <w:rsid w:val="0012792A"/>
    <w:rPr>
      <w:sz w:val="20"/>
      <w:szCs w:val="20"/>
    </w:rPr>
  </w:style>
  <w:style w:type="character" w:styleId="UyteHipercze">
    <w:name w:val="FollowedHyperlink"/>
    <w:aliases w:val="OdwiedzoneHiperłącze"/>
    <w:rsid w:val="0012792A"/>
    <w:rPr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rsid w:val="0012792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12792A"/>
    <w:pPr>
      <w:widowControl w:val="0"/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12792A"/>
    <w:rPr>
      <w:sz w:val="16"/>
      <w:szCs w:val="16"/>
    </w:rPr>
  </w:style>
  <w:style w:type="character" w:customStyle="1" w:styleId="StylArial11pt">
    <w:name w:val="Styl Arial 11 pt"/>
    <w:rsid w:val="0012792A"/>
    <w:rPr>
      <w:rFonts w:ascii="Arial" w:hAnsi="Arial" w:cs="Arial"/>
      <w:sz w:val="20"/>
    </w:rPr>
  </w:style>
  <w:style w:type="character" w:customStyle="1" w:styleId="Heading1Char">
    <w:name w:val="Heading 1 Char"/>
    <w:rsid w:val="0012792A"/>
    <w:rPr>
      <w:rFonts w:ascii="Arial" w:eastAsia="Calibri" w:hAnsi="Arial" w:cs="Arial"/>
      <w:b/>
      <w:bCs/>
      <w:kern w:val="1"/>
      <w:sz w:val="32"/>
      <w:szCs w:val="32"/>
      <w:lang w:val="pl-PL" w:bidi="ar-SA"/>
    </w:rPr>
  </w:style>
  <w:style w:type="character" w:customStyle="1" w:styleId="Heading2Char">
    <w:name w:val="Heading 2 Char"/>
    <w:rsid w:val="0012792A"/>
    <w:rPr>
      <w:rFonts w:ascii="Arial" w:eastAsia="Calibri" w:hAnsi="Arial" w:cs="Arial"/>
      <w:b/>
      <w:bCs/>
      <w:i/>
      <w:iCs/>
      <w:sz w:val="28"/>
      <w:szCs w:val="28"/>
      <w:lang w:val="pl-PL" w:bidi="ar-SA"/>
    </w:rPr>
  </w:style>
  <w:style w:type="character" w:customStyle="1" w:styleId="Heading3Char">
    <w:name w:val="Heading 3 Char"/>
    <w:rsid w:val="0012792A"/>
    <w:rPr>
      <w:rFonts w:ascii="Arial" w:eastAsia="Calibri" w:hAnsi="Arial" w:cs="Arial"/>
      <w:b/>
      <w:sz w:val="32"/>
      <w:lang w:val="pl-PL" w:bidi="ar-SA"/>
    </w:rPr>
  </w:style>
  <w:style w:type="character" w:customStyle="1" w:styleId="Heading4Char">
    <w:name w:val="Heading 4 Char"/>
    <w:rsid w:val="0012792A"/>
    <w:rPr>
      <w:rFonts w:eastAsia="Calibri"/>
      <w:b/>
      <w:bCs/>
      <w:sz w:val="28"/>
      <w:szCs w:val="28"/>
      <w:lang w:val="pl-PL" w:bidi="ar-SA"/>
    </w:rPr>
  </w:style>
  <w:style w:type="character" w:customStyle="1" w:styleId="Heading5Char">
    <w:name w:val="Heading 5 Char"/>
    <w:rsid w:val="0012792A"/>
    <w:rPr>
      <w:rFonts w:eastAsia="Calibri"/>
      <w:b/>
      <w:bCs/>
      <w:i/>
      <w:iCs/>
      <w:sz w:val="26"/>
      <w:szCs w:val="26"/>
      <w:lang w:val="pl-PL" w:bidi="ar-SA"/>
    </w:rPr>
  </w:style>
  <w:style w:type="character" w:customStyle="1" w:styleId="Heading6Char">
    <w:name w:val="Heading 6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ing7Char">
    <w:name w:val="Heading 7 Char"/>
    <w:rsid w:val="0012792A"/>
    <w:rPr>
      <w:rFonts w:eastAsia="Calibri"/>
      <w:sz w:val="24"/>
      <w:szCs w:val="24"/>
      <w:lang w:val="pl-PL" w:bidi="ar-SA"/>
    </w:rPr>
  </w:style>
  <w:style w:type="character" w:customStyle="1" w:styleId="Heading8Char">
    <w:name w:val="Heading 8 Char"/>
    <w:rsid w:val="0012792A"/>
    <w:rPr>
      <w:rFonts w:eastAsia="Calibri"/>
      <w:i/>
      <w:iCs/>
      <w:sz w:val="24"/>
      <w:szCs w:val="24"/>
      <w:lang w:val="pl-PL" w:bidi="ar-SA"/>
    </w:rPr>
  </w:style>
  <w:style w:type="character" w:customStyle="1" w:styleId="Heading9Char">
    <w:name w:val="Heading 9 Char"/>
    <w:rsid w:val="0012792A"/>
    <w:rPr>
      <w:rFonts w:ascii="Arial" w:eastAsia="Calibri" w:hAnsi="Arial" w:cs="Arial"/>
      <w:b/>
      <w:color w:val="000000"/>
      <w:sz w:val="32"/>
      <w:lang w:val="pl-PL" w:bidi="ar-SA"/>
    </w:rPr>
  </w:style>
  <w:style w:type="character" w:customStyle="1" w:styleId="HeaderChar">
    <w:name w:val="Header Char"/>
    <w:rsid w:val="0012792A"/>
    <w:rPr>
      <w:rFonts w:eastAsia="Calibri"/>
      <w:lang w:val="pl-PL" w:bidi="ar-SA"/>
    </w:rPr>
  </w:style>
  <w:style w:type="character" w:customStyle="1" w:styleId="FooterChar">
    <w:name w:val="Footer Char"/>
    <w:rsid w:val="0012792A"/>
    <w:rPr>
      <w:rFonts w:eastAsia="Calibri"/>
      <w:lang w:val="pl-PL" w:bidi="ar-SA"/>
    </w:rPr>
  </w:style>
  <w:style w:type="character" w:customStyle="1" w:styleId="BodyText2Char">
    <w:name w:val="Body Text 2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Char">
    <w:name w:val="Body Text Char"/>
    <w:rsid w:val="0012792A"/>
    <w:rPr>
      <w:rFonts w:ascii="Arial" w:eastAsia="Calibri" w:hAnsi="Arial" w:cs="Arial"/>
      <w:sz w:val="22"/>
      <w:lang w:val="pl-PL" w:bidi="ar-SA"/>
    </w:rPr>
  </w:style>
  <w:style w:type="character" w:customStyle="1" w:styleId="BodyTextIndent3Char">
    <w:name w:val="Body Text Indent 3 Char"/>
    <w:rsid w:val="0012792A"/>
    <w:rPr>
      <w:rFonts w:ascii="Arial" w:eastAsia="Calibri" w:hAnsi="Arial" w:cs="Arial"/>
      <w:color w:val="000000"/>
      <w:sz w:val="24"/>
      <w:lang w:val="pl-PL" w:bidi="ar-SA"/>
    </w:rPr>
  </w:style>
  <w:style w:type="character" w:customStyle="1" w:styleId="TitleChar">
    <w:name w:val="Title Char"/>
    <w:rsid w:val="0012792A"/>
    <w:rPr>
      <w:rFonts w:eastAsia="Calibri"/>
      <w:b/>
      <w:sz w:val="24"/>
      <w:lang w:val="pl-PL" w:bidi="ar-SA"/>
    </w:rPr>
  </w:style>
  <w:style w:type="character" w:customStyle="1" w:styleId="produkt1">
    <w:name w:val="produkt1"/>
    <w:rsid w:val="0012792A"/>
    <w:rPr>
      <w:rFonts w:ascii="Verdana" w:hAnsi="Verdana" w:cs="Times New Roman"/>
      <w:b/>
      <w:bCs/>
      <w:color w:val="FFFFFF"/>
      <w:sz w:val="22"/>
      <w:szCs w:val="22"/>
    </w:rPr>
  </w:style>
  <w:style w:type="character" w:customStyle="1" w:styleId="ZnakZnak1">
    <w:name w:val="Znak Znak1"/>
    <w:rsid w:val="0012792A"/>
    <w:rPr>
      <w:rFonts w:cs="Times New Roman"/>
      <w:b/>
      <w:bCs/>
    </w:rPr>
  </w:style>
  <w:style w:type="character" w:customStyle="1" w:styleId="ZnakZnak">
    <w:name w:val="Znak Znak"/>
    <w:rsid w:val="0012792A"/>
    <w:rPr>
      <w:rFonts w:cs="Times New Roman"/>
    </w:rPr>
  </w:style>
  <w:style w:type="character" w:styleId="Pogrubienie">
    <w:name w:val="Strong"/>
    <w:qFormat/>
    <w:rsid w:val="0012792A"/>
    <w:rPr>
      <w:b/>
      <w:bCs/>
    </w:rPr>
  </w:style>
  <w:style w:type="character" w:customStyle="1" w:styleId="ZnakZnak4">
    <w:name w:val="Znak Znak4"/>
    <w:rsid w:val="0012792A"/>
    <w:rPr>
      <w:lang w:val="pl-PL" w:bidi="ar-SA"/>
    </w:rPr>
  </w:style>
  <w:style w:type="character" w:customStyle="1" w:styleId="object">
    <w:name w:val="object"/>
    <w:basedOn w:val="Domylnaczcionkaakapitu1"/>
    <w:rsid w:val="0012792A"/>
  </w:style>
  <w:style w:type="character" w:customStyle="1" w:styleId="Znakinumeracji">
    <w:name w:val="Znaki numeracji"/>
    <w:rsid w:val="0012792A"/>
  </w:style>
  <w:style w:type="paragraph" w:customStyle="1" w:styleId="Nagwek20">
    <w:name w:val="Nagłówek2"/>
    <w:basedOn w:val="Normalny"/>
    <w:next w:val="Tekstpodstawowy"/>
    <w:rsid w:val="0012792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aliases w:val="Tekst podstawowy Znak Znak"/>
    <w:basedOn w:val="Normalny"/>
    <w:link w:val="TekstpodstawowyZnak"/>
    <w:rsid w:val="0012792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1279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Normalny"/>
    <w:rsid w:val="0012792A"/>
    <w:pPr>
      <w:widowControl w:val="0"/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Legenda">
    <w:name w:val="caption"/>
    <w:basedOn w:val="Normalny"/>
    <w:qFormat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12792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12792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Legenda1">
    <w:name w:val="Legenda1"/>
    <w:basedOn w:val="Normalny"/>
    <w:rsid w:val="0012792A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12792A"/>
    <w:pPr>
      <w:suppressAutoHyphens/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792A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Listapunktowana22">
    <w:name w:val="Lista punktowana 22"/>
    <w:basedOn w:val="Normalny"/>
    <w:rsid w:val="0012792A"/>
    <w:pPr>
      <w:widowControl w:val="0"/>
      <w:suppressAutoHyphens/>
      <w:autoSpaceDE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2792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1279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36">
    <w:name w:val="CM36"/>
    <w:basedOn w:val="Normalny"/>
    <w:next w:val="Normalny"/>
    <w:rsid w:val="0012792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12792A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2792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basedOn w:val="Normalny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12792A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zh-CN"/>
    </w:rPr>
  </w:style>
  <w:style w:type="paragraph" w:customStyle="1" w:styleId="WW-Normal">
    <w:name w:val="WW-Normal"/>
    <w:rsid w:val="0012792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kapitzlist1">
    <w:name w:val="Akapit z listą1"/>
    <w:rsid w:val="0012792A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Cs w:val="20"/>
      <w:lang w:val="en-US" w:eastAsia="zh-CN"/>
    </w:rPr>
  </w:style>
  <w:style w:type="paragraph" w:customStyle="1" w:styleId="Zwykytekst2">
    <w:name w:val="Zwykły tekst2"/>
    <w:basedOn w:val="Normalny"/>
    <w:rsid w:val="001279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rsid w:val="001279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792A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12792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2792A"/>
    <w:rPr>
      <w:rFonts w:cs="Times New Roman"/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12792A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2792A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12792A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Listapunktowana31">
    <w:name w:val="Lista punktowana 31"/>
    <w:basedOn w:val="Normalny"/>
    <w:rsid w:val="0012792A"/>
    <w:pPr>
      <w:suppressAutoHyphens/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41">
    <w:name w:val="Lista punktowana 41"/>
    <w:basedOn w:val="Normalny"/>
    <w:rsid w:val="0012792A"/>
    <w:pPr>
      <w:suppressAutoHyphens/>
      <w:spacing w:after="0" w:line="240" w:lineRule="auto"/>
      <w:ind w:left="1132" w:hanging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punktowana21">
    <w:name w:val="Lista punktowana 21"/>
    <w:basedOn w:val="Normalny"/>
    <w:rsid w:val="0012792A"/>
    <w:pPr>
      <w:numPr>
        <w:numId w:val="2"/>
      </w:num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1">
    <w:name w:val="Lista - kontynuacja1"/>
    <w:basedOn w:val="Normalny"/>
    <w:rsid w:val="0012792A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Lista-kontynuacja21">
    <w:name w:val="Lista - kontynuacja 21"/>
    <w:basedOn w:val="Normalny"/>
    <w:rsid w:val="0012792A"/>
    <w:pPr>
      <w:suppressAutoHyphens/>
      <w:spacing w:after="120" w:line="240" w:lineRule="auto"/>
      <w:ind w:left="566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zwciciem1">
    <w:name w:val="Tekst podstawowy z wcięciem1"/>
    <w:basedOn w:val="Tekstpodstawowy"/>
    <w:rsid w:val="0012792A"/>
    <w:pPr>
      <w:suppressAutoHyphens w:val="0"/>
      <w:ind w:firstLine="210"/>
    </w:pPr>
    <w:rPr>
      <w:rFonts w:ascii="Arial" w:hAnsi="Arial" w:cs="Arial"/>
    </w:rPr>
  </w:style>
  <w:style w:type="paragraph" w:customStyle="1" w:styleId="Tekstpodstawowyzwciciem21">
    <w:name w:val="Tekst podstawowy z wcięciem 21"/>
    <w:basedOn w:val="Tekstpodstawowywcity"/>
    <w:rsid w:val="0012792A"/>
    <w:pPr>
      <w:ind w:firstLine="210"/>
    </w:pPr>
  </w:style>
  <w:style w:type="paragraph" w:customStyle="1" w:styleId="Plandokumentu1">
    <w:name w:val="Plan dokumentu1"/>
    <w:basedOn w:val="Normalny"/>
    <w:rsid w:val="0012792A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Style7">
    <w:name w:val="Style7"/>
    <w:basedOn w:val="Normalny"/>
    <w:rsid w:val="0012792A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12792A"/>
    <w:pPr>
      <w:widowControl w:val="0"/>
      <w:suppressAutoHyphens/>
      <w:autoSpaceDE w:val="0"/>
      <w:spacing w:after="0" w:line="254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12792A"/>
    <w:pPr>
      <w:widowControl w:val="0"/>
      <w:suppressAutoHyphens/>
      <w:autoSpaceDE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21">
    <w:name w:val="Body Text 21"/>
    <w:basedOn w:val="Normalny"/>
    <w:rsid w:val="0012792A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pkt">
    <w:name w:val="pkt"/>
    <w:basedOn w:val="Normalny"/>
    <w:rsid w:val="0012792A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1">
    <w:name w:val="pkt1"/>
    <w:basedOn w:val="pkt"/>
    <w:rsid w:val="0012792A"/>
    <w:pPr>
      <w:ind w:left="850" w:hanging="425"/>
    </w:pPr>
  </w:style>
  <w:style w:type="paragraph" w:customStyle="1" w:styleId="TekstprzypisudolnegoTekstprzypisu">
    <w:name w:val="Tekst przypisu dolnego.Tekst przypisu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2">
    <w:name w:val="Tekst podstawowy wcięty 32"/>
    <w:basedOn w:val="Normalny"/>
    <w:rsid w:val="0012792A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tandardowyStandardowy1">
    <w:name w:val="Standardowy.Standardowy1"/>
    <w:rsid w:val="001279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24">
    <w:name w:val="Tekst podstawowy 24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ekstpodstawowywcity23">
    <w:name w:val="Tekst podstawowy wcięty 23"/>
    <w:basedOn w:val="Normalny"/>
    <w:rsid w:val="0012792A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12792A"/>
    <w:pPr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Kasia">
    <w:name w:val="Kasia"/>
    <w:basedOn w:val="Normalny"/>
    <w:rsid w:val="0012792A"/>
    <w:pPr>
      <w:tabs>
        <w:tab w:val="left" w:pos="284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blokowy1">
    <w:name w:val="Tekst blokowy1"/>
    <w:basedOn w:val="Normalny"/>
    <w:rsid w:val="0012792A"/>
    <w:pPr>
      <w:suppressAutoHyphens/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12792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31">
    <w:name w:val="Tekst podstawowy 31"/>
    <w:basedOn w:val="Normalny"/>
    <w:rsid w:val="0012792A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odpis">
    <w:name w:val="podpis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FR3">
    <w:name w:val="FR3"/>
    <w:rsid w:val="0012792A"/>
    <w:pPr>
      <w:widowControl w:val="0"/>
      <w:suppressAutoHyphens/>
      <w:autoSpaceDE w:val="0"/>
      <w:spacing w:after="0" w:line="300" w:lineRule="auto"/>
      <w:ind w:left="720"/>
    </w:pPr>
    <w:rPr>
      <w:rFonts w:ascii="Times New Roman" w:eastAsia="Calibri" w:hAnsi="Times New Roman" w:cs="Times New Roman"/>
      <w:b/>
      <w:bCs/>
      <w:i/>
      <w:iCs/>
      <w:lang w:eastAsia="zh-CN"/>
    </w:rPr>
  </w:style>
  <w:style w:type="paragraph" w:customStyle="1" w:styleId="Zawartotabeli">
    <w:name w:val="Zawartość tabeli"/>
    <w:basedOn w:val="Normalny"/>
    <w:rsid w:val="0012792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de-DE" w:eastAsia="zh-CN"/>
    </w:rPr>
  </w:style>
  <w:style w:type="paragraph" w:customStyle="1" w:styleId="Tekstpodstawowywcity21">
    <w:name w:val="Tekst podstawowy wcięty 21"/>
    <w:basedOn w:val="Normalny"/>
    <w:rsid w:val="0012792A"/>
    <w:pPr>
      <w:suppressAutoHyphens/>
      <w:spacing w:after="0" w:line="240" w:lineRule="auto"/>
      <w:ind w:left="284"/>
    </w:pPr>
    <w:rPr>
      <w:rFonts w:ascii="Arial" w:eastAsia="Times New Roman" w:hAnsi="Arial" w:cs="Arial"/>
      <w:sz w:val="20"/>
      <w:szCs w:val="20"/>
      <w:lang w:eastAsia="zh-CN"/>
    </w:rPr>
  </w:style>
  <w:style w:type="paragraph" w:styleId="Spistreci1">
    <w:name w:val="toc 1"/>
    <w:basedOn w:val="Normalny"/>
    <w:next w:val="Normalny"/>
    <w:rsid w:val="0012792A"/>
    <w:pPr>
      <w:suppressAutoHyphens/>
      <w:spacing w:after="0" w:line="240" w:lineRule="auto"/>
      <w:ind w:firstLine="709"/>
    </w:pPr>
    <w:rPr>
      <w:rFonts w:ascii="Arial" w:eastAsia="Times New Roman" w:hAnsi="Arial" w:cs="Arial"/>
      <w:b/>
      <w:sz w:val="20"/>
      <w:szCs w:val="20"/>
      <w:u w:val="single"/>
      <w:lang w:eastAsia="zh-CN"/>
    </w:rPr>
  </w:style>
  <w:style w:type="paragraph" w:customStyle="1" w:styleId="Listapunktowana1">
    <w:name w:val="Lista punktowana1"/>
    <w:basedOn w:val="Normalny"/>
    <w:rsid w:val="0012792A"/>
    <w:pPr>
      <w:numPr>
        <w:numId w:val="4"/>
      </w:numPr>
      <w:suppressAutoHyphens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TekstpodstawowyTekstpodstawowyZnakZnak">
    <w:name w:val="Tekst podstawowy.Tekst podstawowy Znak Znak"/>
    <w:basedOn w:val="StandardowyStandardowy1"/>
    <w:rsid w:val="0012792A"/>
    <w:pPr>
      <w:widowControl/>
      <w:tabs>
        <w:tab w:val="left" w:pos="0"/>
      </w:tabs>
      <w:autoSpaceDE/>
    </w:pPr>
    <w:rPr>
      <w:b/>
    </w:rPr>
  </w:style>
  <w:style w:type="paragraph" w:customStyle="1" w:styleId="ZnakZnakZnakZnakZnakZnakZnak">
    <w:name w:val="Znak Znak Znak Znak Znak Znak 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">
    <w:name w:val="Znak"/>
    <w:basedOn w:val="Normalny"/>
    <w:rsid w:val="001279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5">
    <w:name w:val="xl6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6">
    <w:name w:val="xl6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7">
    <w:name w:val="xl6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8">
    <w:name w:val="xl6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69">
    <w:name w:val="xl69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0">
    <w:name w:val="xl70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0">
    <w:name w:val="xl80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1">
    <w:name w:val="xl8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2">
    <w:name w:val="xl82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3">
    <w:name w:val="xl8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4">
    <w:name w:val="xl84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5">
    <w:name w:val="xl85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6">
    <w:name w:val="xl86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7">
    <w:name w:val="xl87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8">
    <w:name w:val="xl88"/>
    <w:basedOn w:val="Normalny"/>
    <w:rsid w:val="0012792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89">
    <w:name w:val="xl89"/>
    <w:basedOn w:val="Normalny"/>
    <w:rsid w:val="0012792A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0">
    <w:name w:val="xl90"/>
    <w:basedOn w:val="Normalny"/>
    <w:rsid w:val="0012792A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91">
    <w:name w:val="xl9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2">
    <w:name w:val="xl92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3">
    <w:name w:val="xl93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4">
    <w:name w:val="xl94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5">
    <w:name w:val="xl95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6">
    <w:name w:val="xl96"/>
    <w:basedOn w:val="Normalny"/>
    <w:rsid w:val="001279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97">
    <w:name w:val="xl9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1">
    <w:name w:val="xl101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2">
    <w:name w:val="xl10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4">
    <w:name w:val="xl104"/>
    <w:basedOn w:val="Normalny"/>
    <w:rsid w:val="0012792A"/>
    <w:pPr>
      <w:pBdr>
        <w:top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05">
    <w:name w:val="xl10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6">
    <w:name w:val="xl10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ny"/>
    <w:rsid w:val="0012792A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8">
    <w:name w:val="xl10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09">
    <w:name w:val="xl109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zh-CN"/>
    </w:rPr>
  </w:style>
  <w:style w:type="paragraph" w:customStyle="1" w:styleId="xl110">
    <w:name w:val="xl110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1">
    <w:name w:val="xl11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2">
    <w:name w:val="xl112"/>
    <w:basedOn w:val="Normalny"/>
    <w:rsid w:val="0012792A"/>
    <w:pP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3">
    <w:name w:val="xl113"/>
    <w:basedOn w:val="Normalny"/>
    <w:rsid w:val="0012792A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4">
    <w:name w:val="xl114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5">
    <w:name w:val="xl11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16">
    <w:name w:val="xl116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17">
    <w:name w:val="xl117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8">
    <w:name w:val="xl118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19">
    <w:name w:val="xl11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0">
    <w:name w:val="xl120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1">
    <w:name w:val="xl12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2">
    <w:name w:val="xl12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23">
    <w:name w:val="xl12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4">
    <w:name w:val="xl124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FF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25">
    <w:name w:val="xl125"/>
    <w:basedOn w:val="Normalny"/>
    <w:rsid w:val="0012792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6">
    <w:name w:val="xl126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27">
    <w:name w:val="xl127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8">
    <w:name w:val="xl12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color w:val="FF0000"/>
      <w:sz w:val="18"/>
      <w:szCs w:val="18"/>
      <w:lang w:eastAsia="zh-CN"/>
    </w:rPr>
  </w:style>
  <w:style w:type="paragraph" w:customStyle="1" w:styleId="xl129">
    <w:name w:val="xl129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0">
    <w:name w:val="xl130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31">
    <w:name w:val="xl131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2">
    <w:name w:val="xl132"/>
    <w:basedOn w:val="Normalny"/>
    <w:rsid w:val="0012792A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3">
    <w:name w:val="xl133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4">
    <w:name w:val="xl134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5">
    <w:name w:val="xl135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6">
    <w:name w:val="xl136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7">
    <w:name w:val="xl137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38">
    <w:name w:val="xl138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39">
    <w:name w:val="xl139"/>
    <w:basedOn w:val="Normalny"/>
    <w:rsid w:val="001279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0">
    <w:name w:val="xl140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1">
    <w:name w:val="xl141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2">
    <w:name w:val="xl14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3">
    <w:name w:val="xl143"/>
    <w:basedOn w:val="Normalny"/>
    <w:rsid w:val="0012792A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44">
    <w:name w:val="xl144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CFFFF"/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5">
    <w:name w:val="xl145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46">
    <w:name w:val="xl146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47">
    <w:name w:val="xl147"/>
    <w:basedOn w:val="Normalny"/>
    <w:rsid w:val="0012792A"/>
    <w:pPr>
      <w:pBdr>
        <w:top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48">
    <w:name w:val="xl148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ny"/>
    <w:rsid w:val="0012792A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0">
    <w:name w:val="xl150"/>
    <w:basedOn w:val="Normalny"/>
    <w:rsid w:val="0012792A"/>
    <w:pPr>
      <w:pBdr>
        <w:left w:val="single" w:sz="8" w:space="0" w:color="000000"/>
        <w:right w:val="single" w:sz="8" w:space="0" w:color="000000"/>
      </w:pBdr>
      <w:shd w:val="clear" w:color="auto" w:fill="FFCC99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1">
    <w:name w:val="xl151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2">
    <w:name w:val="xl152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3">
    <w:name w:val="xl153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4">
    <w:name w:val="xl154"/>
    <w:basedOn w:val="Normalny"/>
    <w:rsid w:val="001279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155">
    <w:name w:val="xl155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6">
    <w:name w:val="xl156"/>
    <w:basedOn w:val="Normalny"/>
    <w:rsid w:val="0012792A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zh-CN"/>
    </w:rPr>
  </w:style>
  <w:style w:type="paragraph" w:customStyle="1" w:styleId="xl157">
    <w:name w:val="xl157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8">
    <w:name w:val="xl158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59">
    <w:name w:val="xl159"/>
    <w:basedOn w:val="Normalny"/>
    <w:rsid w:val="0012792A"/>
    <w:pPr>
      <w:pBdr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0">
    <w:name w:val="xl160"/>
    <w:basedOn w:val="Normalny"/>
    <w:rsid w:val="0012792A"/>
    <w:pPr>
      <w:pBdr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1">
    <w:name w:val="xl161"/>
    <w:basedOn w:val="Normalny"/>
    <w:rsid w:val="0012792A"/>
    <w:pPr>
      <w:pBdr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2">
    <w:name w:val="xl162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3">
    <w:name w:val="xl163"/>
    <w:basedOn w:val="Normalny"/>
    <w:rsid w:val="0012792A"/>
    <w:pPr>
      <w:pBdr>
        <w:top w:val="single" w:sz="8" w:space="0" w:color="000000"/>
        <w:bottom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4">
    <w:name w:val="xl164"/>
    <w:basedOn w:val="Normalny"/>
    <w:rsid w:val="0012792A"/>
    <w:pPr>
      <w:pBdr>
        <w:top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5">
    <w:name w:val="xl165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6">
    <w:name w:val="xl166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7">
    <w:name w:val="xl167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8">
    <w:name w:val="xl168"/>
    <w:basedOn w:val="Normalny"/>
    <w:rsid w:val="0012792A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69">
    <w:name w:val="xl169"/>
    <w:basedOn w:val="Normalny"/>
    <w:rsid w:val="0012792A"/>
    <w:pPr>
      <w:pBdr>
        <w:top w:val="single" w:sz="8" w:space="0" w:color="000000"/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0">
    <w:name w:val="xl170"/>
    <w:basedOn w:val="Normalny"/>
    <w:rsid w:val="0012792A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1">
    <w:name w:val="xl171"/>
    <w:basedOn w:val="Normalny"/>
    <w:rsid w:val="0012792A"/>
    <w:pPr>
      <w:pBdr>
        <w:bottom w:val="single" w:sz="8" w:space="0" w:color="000000"/>
      </w:pBd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zh-CN"/>
    </w:rPr>
  </w:style>
  <w:style w:type="paragraph" w:customStyle="1" w:styleId="xl172">
    <w:name w:val="xl172"/>
    <w:basedOn w:val="Normalny"/>
    <w:rsid w:val="0012792A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3">
    <w:name w:val="xl173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4">
    <w:name w:val="xl174"/>
    <w:basedOn w:val="Normalny"/>
    <w:rsid w:val="0012792A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75">
    <w:name w:val="xl175"/>
    <w:basedOn w:val="Normalny"/>
    <w:rsid w:val="0012792A"/>
    <w:pPr>
      <w:pBdr>
        <w:top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6">
    <w:name w:val="xl176"/>
    <w:basedOn w:val="Normalny"/>
    <w:rsid w:val="0012792A"/>
    <w:pP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7">
    <w:name w:val="xl177"/>
    <w:basedOn w:val="Normalny"/>
    <w:rsid w:val="0012792A"/>
    <w:pPr>
      <w:pBdr>
        <w:top w:val="single" w:sz="8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xl178">
    <w:name w:val="xl178"/>
    <w:basedOn w:val="Normalny"/>
    <w:rsid w:val="0012792A"/>
    <w:pPr>
      <w:pBdr>
        <w:top w:val="single" w:sz="4" w:space="0" w:color="000000"/>
        <w:lef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12792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2792A"/>
  </w:style>
  <w:style w:type="paragraph" w:styleId="Tekstblokowy">
    <w:name w:val="Block Text"/>
    <w:basedOn w:val="Normalny"/>
    <w:rsid w:val="0012792A"/>
    <w:pPr>
      <w:spacing w:after="0" w:line="240" w:lineRule="auto"/>
      <w:ind w:left="720" w:right="21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127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12792A"/>
    <w:pPr>
      <w:numPr>
        <w:numId w:val="5"/>
      </w:num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akapitzlist0">
    <w:name w:val="akapitzlist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">
    <w:name w:val="tekstpodstawowy22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basedOn w:val="Normalny"/>
    <w:rsid w:val="0012792A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rsid w:val="0012792A"/>
    <w:rPr>
      <w:sz w:val="16"/>
      <w:szCs w:val="16"/>
    </w:rPr>
  </w:style>
  <w:style w:type="paragraph" w:customStyle="1" w:styleId="akapitzlist00">
    <w:name w:val="akapitzlist0"/>
    <w:basedOn w:val="Normalny"/>
    <w:rsid w:val="0012792A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00">
    <w:name w:val="tekstpodstawowy220"/>
    <w:basedOn w:val="Normalny"/>
    <w:rsid w:val="001279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12792A"/>
    <w:rPr>
      <w:vertAlign w:val="superscript"/>
    </w:rPr>
  </w:style>
  <w:style w:type="character" w:styleId="Odwoanieprzypisudolnego">
    <w:name w:val="footnote reference"/>
    <w:aliases w:val="Odwołanie przypisu,Footnote Reference Number"/>
    <w:rsid w:val="0012792A"/>
    <w:rPr>
      <w:rFonts w:cs="Times New Roman"/>
      <w:vertAlign w:val="superscript"/>
    </w:rPr>
  </w:style>
  <w:style w:type="paragraph" w:customStyle="1" w:styleId="msonormalcxspdrugie">
    <w:name w:val="msonormalcxspdrugie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ndokumentuZnak1">
    <w:name w:val="Plan dokumentu Znak1"/>
    <w:uiPriority w:val="99"/>
    <w:semiHidden/>
    <w:rsid w:val="0012792A"/>
    <w:rPr>
      <w:rFonts w:ascii="Tahoma" w:hAnsi="Tahoma" w:cs="Tahoma"/>
      <w:sz w:val="16"/>
      <w:szCs w:val="16"/>
      <w:lang w:eastAsia="zh-CN"/>
    </w:rPr>
  </w:style>
  <w:style w:type="paragraph" w:customStyle="1" w:styleId="ZnakZnak26">
    <w:name w:val="Znak Znak26"/>
    <w:basedOn w:val="Normalny"/>
    <w:uiPriority w:val="99"/>
    <w:rsid w:val="0012792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279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umberList">
    <w:name w:val="Number List"/>
    <w:rsid w:val="0012792A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styleId="Adreszwrotnynakopercie">
    <w:name w:val="envelope return"/>
    <w:basedOn w:val="Normalny"/>
    <w:rsid w:val="0012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1">
    <w:name w:val="Znak1"/>
    <w:rsid w:val="0012792A"/>
    <w:rPr>
      <w:rFonts w:ascii="Arial Narrow" w:hAnsi="Arial Narrow" w:cs="Arial Narrow"/>
      <w:sz w:val="24"/>
      <w:szCs w:val="24"/>
      <w:lang w:val="pl-PL" w:eastAsia="pl-PL"/>
    </w:rPr>
  </w:style>
  <w:style w:type="paragraph" w:customStyle="1" w:styleId="StylArialWyjustowany">
    <w:name w:val="Styl Arial Wyjustowany"/>
    <w:basedOn w:val="Normalny"/>
    <w:rsid w:val="0012792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merytoryczny">
    <w:name w:val="Akapit merytoryczny"/>
    <w:basedOn w:val="Normalny"/>
    <w:link w:val="AkapitmerytorycznyZnak"/>
    <w:rsid w:val="0012792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kapitmerytorycznyZnak">
    <w:name w:val="Akapit merytoryczny Znak"/>
    <w:link w:val="Akapitmerytoryczny"/>
    <w:locked/>
    <w:rsid w:val="0012792A"/>
    <w:rPr>
      <w:rFonts w:ascii="Arial" w:eastAsia="Times New Roman" w:hAnsi="Arial" w:cs="Times New Roman"/>
      <w:sz w:val="24"/>
      <w:szCs w:val="24"/>
    </w:rPr>
  </w:style>
  <w:style w:type="paragraph" w:customStyle="1" w:styleId="Akapitzlist2">
    <w:name w:val="Akapit z listą2"/>
    <w:basedOn w:val="Normalny"/>
    <w:rsid w:val="0012792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nak21">
    <w:name w:val="Znak21"/>
    <w:rsid w:val="00127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18">
    <w:name w:val="Znak18"/>
    <w:rsid w:val="0012792A"/>
    <w:rPr>
      <w:rFonts w:ascii="Calibri" w:hAnsi="Calibri" w:cs="Calibri"/>
      <w:b/>
      <w:bCs/>
      <w:sz w:val="28"/>
      <w:szCs w:val="28"/>
    </w:rPr>
  </w:style>
  <w:style w:type="character" w:customStyle="1" w:styleId="Znak12">
    <w:name w:val="Znak12"/>
    <w:rsid w:val="0012792A"/>
    <w:rPr>
      <w:rFonts w:ascii="Cambria" w:hAnsi="Cambria" w:cs="Cambria"/>
      <w:b/>
      <w:bCs/>
      <w:kern w:val="28"/>
      <w:sz w:val="32"/>
      <w:szCs w:val="32"/>
    </w:rPr>
  </w:style>
  <w:style w:type="character" w:customStyle="1" w:styleId="Znak10">
    <w:name w:val="Znak10"/>
    <w:rsid w:val="0012792A"/>
    <w:rPr>
      <w:rFonts w:cs="Times New Roman"/>
      <w:sz w:val="20"/>
      <w:szCs w:val="20"/>
    </w:rPr>
  </w:style>
  <w:style w:type="character" w:customStyle="1" w:styleId="Znak9">
    <w:name w:val="Znak9"/>
    <w:rsid w:val="0012792A"/>
    <w:rPr>
      <w:rFonts w:cs="Times New Roman"/>
      <w:sz w:val="16"/>
      <w:szCs w:val="16"/>
    </w:rPr>
  </w:style>
  <w:style w:type="character" w:customStyle="1" w:styleId="Znak3">
    <w:name w:val="Znak3"/>
    <w:rsid w:val="0012792A"/>
    <w:rPr>
      <w:rFonts w:cs="Times New Roman"/>
      <w:lang w:val="pl-PL" w:eastAsia="pl-PL"/>
    </w:rPr>
  </w:style>
  <w:style w:type="character" w:customStyle="1" w:styleId="Znak110">
    <w:name w:val="Znak110"/>
    <w:rsid w:val="0012792A"/>
    <w:rPr>
      <w:rFonts w:cs="Times New Roman"/>
      <w:sz w:val="16"/>
      <w:szCs w:val="16"/>
      <w:lang w:val="pl-PL" w:eastAsia="pl-PL"/>
    </w:rPr>
  </w:style>
  <w:style w:type="character" w:customStyle="1" w:styleId="Znak4">
    <w:name w:val="Znak4"/>
    <w:rsid w:val="0012792A"/>
    <w:rPr>
      <w:rFonts w:ascii="Arial" w:hAnsi="Arial"/>
      <w:b/>
      <w:sz w:val="24"/>
      <w:lang w:val="pl-PL"/>
    </w:rPr>
  </w:style>
  <w:style w:type="character" w:customStyle="1" w:styleId="Znak31">
    <w:name w:val="Znak31"/>
    <w:rsid w:val="0012792A"/>
    <w:rPr>
      <w:rFonts w:ascii="Calibri" w:hAnsi="Calibri"/>
      <w:sz w:val="24"/>
      <w:lang w:val="pl-PL"/>
    </w:rPr>
  </w:style>
  <w:style w:type="character" w:customStyle="1" w:styleId="Znak2">
    <w:name w:val="Znak2"/>
    <w:rsid w:val="0012792A"/>
    <w:rPr>
      <w:rFonts w:ascii="Arial" w:hAnsi="Arial"/>
      <w:sz w:val="24"/>
      <w:lang w:val="pl-PL"/>
    </w:rPr>
  </w:style>
  <w:style w:type="character" w:customStyle="1" w:styleId="ZnakZnak31">
    <w:name w:val="Znak Znak31"/>
    <w:rsid w:val="0012792A"/>
    <w:rPr>
      <w:sz w:val="24"/>
      <w:lang w:val="pl-PL"/>
    </w:rPr>
  </w:style>
  <w:style w:type="character" w:customStyle="1" w:styleId="ZnakZnak22">
    <w:name w:val="Znak Znak22"/>
    <w:rsid w:val="0012792A"/>
    <w:rPr>
      <w:rFonts w:ascii="Arial" w:hAnsi="Arial"/>
      <w:sz w:val="24"/>
      <w:lang w:val="pl-PL"/>
    </w:rPr>
  </w:style>
  <w:style w:type="character" w:customStyle="1" w:styleId="Znak11">
    <w:name w:val="Znak11"/>
    <w:rsid w:val="0012792A"/>
    <w:rPr>
      <w:sz w:val="24"/>
      <w:lang w:val="pl-PL"/>
    </w:rPr>
  </w:style>
  <w:style w:type="character" w:customStyle="1" w:styleId="Znak8">
    <w:name w:val="Znak8"/>
    <w:rsid w:val="0012792A"/>
    <w:rPr>
      <w:rFonts w:ascii="Courier New" w:hAnsi="Courier New"/>
      <w:lang w:val="pl-PL"/>
    </w:rPr>
  </w:style>
  <w:style w:type="character" w:customStyle="1" w:styleId="Znak7">
    <w:name w:val="Znak7"/>
    <w:rsid w:val="0012792A"/>
    <w:rPr>
      <w:rFonts w:cs="Times New Roman"/>
      <w:b/>
      <w:bCs/>
      <w:sz w:val="24"/>
      <w:szCs w:val="24"/>
      <w:lang w:val="pl-PL"/>
    </w:rPr>
  </w:style>
  <w:style w:type="character" w:customStyle="1" w:styleId="Znak5">
    <w:name w:val="Znak5"/>
    <w:rsid w:val="0012792A"/>
    <w:rPr>
      <w:rFonts w:cs="Times New Roman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1279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Poprawka">
    <w:name w:val="Revision"/>
    <w:hidden/>
    <w:uiPriority w:val="99"/>
    <w:semiHidden/>
    <w:rsid w:val="0012792A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FontStyle36">
    <w:name w:val="Font Style36"/>
    <w:uiPriority w:val="99"/>
    <w:rsid w:val="0012792A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4" w:lineRule="exact"/>
      <w:ind w:hanging="529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12792A"/>
    <w:rPr>
      <w:rFonts w:ascii="Arial" w:hAnsi="Arial" w:cs="Arial"/>
      <w:b/>
      <w:bCs/>
      <w:color w:val="000000"/>
      <w:sz w:val="18"/>
      <w:szCs w:val="18"/>
    </w:rPr>
  </w:style>
  <w:style w:type="character" w:customStyle="1" w:styleId="Kolorowalistaakcent1Znak">
    <w:name w:val="Kolorowa lista — akcent 1 Znak"/>
    <w:link w:val="Kolorowalistaakcent1"/>
    <w:uiPriority w:val="99"/>
    <w:locked/>
    <w:rsid w:val="0012792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99"/>
    <w:rsid w:val="0012792A"/>
    <w:pPr>
      <w:spacing w:after="0" w:line="240" w:lineRule="auto"/>
    </w:p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yle23">
    <w:name w:val="Style23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32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2792A"/>
    <w:pPr>
      <w:widowControl w:val="0"/>
      <w:autoSpaceDE w:val="0"/>
      <w:autoSpaceDN w:val="0"/>
      <w:adjustRightInd w:val="0"/>
      <w:spacing w:after="0" w:line="325" w:lineRule="exact"/>
      <w:ind w:hanging="5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Pogrubienie">
    <w:name w:val="Normalny + Pogrubienie"/>
    <w:basedOn w:val="Normalny"/>
    <w:next w:val="Normalny"/>
    <w:qFormat/>
    <w:rsid w:val="0012792A"/>
    <w:pPr>
      <w:spacing w:after="60" w:line="240" w:lineRule="auto"/>
      <w:jc w:val="both"/>
    </w:pPr>
    <w:rPr>
      <w:rFonts w:ascii="Calibri" w:eastAsia="Times New Roman" w:hAnsi="Calibri" w:cs="Times New Roman"/>
      <w:b/>
      <w:lang w:eastAsia="pl-PL"/>
    </w:rPr>
  </w:style>
  <w:style w:type="paragraph" w:customStyle="1" w:styleId="Standard">
    <w:name w:val="Standard"/>
    <w:rsid w:val="001279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1">
    <w:name w:val="h1"/>
    <w:rsid w:val="0012792A"/>
  </w:style>
  <w:style w:type="paragraph" w:customStyle="1" w:styleId="Tretekstu">
    <w:name w:val="Treść tekstu"/>
    <w:basedOn w:val="Normalny"/>
    <w:rsid w:val="0012792A"/>
    <w:pPr>
      <w:widowControl w:val="0"/>
      <w:spacing w:after="140" w:line="288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m-1414292170129270849msolistparagraph">
    <w:name w:val="m_-1414292170129270849msolistparagraph"/>
    <w:basedOn w:val="Normalny"/>
    <w:rsid w:val="001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lukasz.krawiec</dc:creator>
  <cp:keywords/>
  <dc:description/>
  <cp:lastModifiedBy>lukasz.krawiec</cp:lastModifiedBy>
  <cp:revision>2</cp:revision>
  <cp:lastPrinted>2018-01-02T14:04:00Z</cp:lastPrinted>
  <dcterms:created xsi:type="dcterms:W3CDTF">2018-01-02T14:05:00Z</dcterms:created>
  <dcterms:modified xsi:type="dcterms:W3CDTF">2018-01-02T14:05:00Z</dcterms:modified>
</cp:coreProperties>
</file>