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04A" w:rsidRPr="000D394E" w:rsidRDefault="001F204A" w:rsidP="001F204A">
      <w:pPr>
        <w:tabs>
          <w:tab w:val="left" w:pos="9000"/>
        </w:tabs>
        <w:spacing w:after="0" w:line="240" w:lineRule="auto"/>
        <w:jc w:val="right"/>
        <w:rPr>
          <w:b/>
          <w:bCs/>
          <w:i/>
          <w:iCs/>
          <w:sz w:val="18"/>
          <w:szCs w:val="20"/>
        </w:rPr>
      </w:pPr>
      <w:r w:rsidRPr="00A44FC8">
        <w:rPr>
          <w:rFonts w:ascii="Calibri" w:eastAsia="Times New Roman" w:hAnsi="Calibri" w:cs="Tahoma"/>
          <w:b/>
          <w:i/>
          <w:sz w:val="18"/>
          <w:szCs w:val="20"/>
          <w:lang w:eastAsia="pl-PL"/>
        </w:rPr>
        <w:t xml:space="preserve">Załącznik nr </w:t>
      </w:r>
      <w:r>
        <w:rPr>
          <w:rFonts w:ascii="Calibri" w:eastAsia="Times New Roman" w:hAnsi="Calibri" w:cs="Tahoma"/>
          <w:b/>
          <w:i/>
          <w:sz w:val="18"/>
          <w:szCs w:val="20"/>
          <w:lang w:eastAsia="pl-PL"/>
        </w:rPr>
        <w:t>4</w:t>
      </w:r>
      <w:r w:rsidRPr="00A44FC8">
        <w:rPr>
          <w:rFonts w:ascii="Calibri" w:eastAsia="Times New Roman" w:hAnsi="Calibri" w:cs="Tahoma"/>
          <w:b/>
          <w:i/>
          <w:sz w:val="18"/>
          <w:szCs w:val="20"/>
          <w:lang w:eastAsia="pl-PL"/>
        </w:rPr>
        <w:t xml:space="preserve"> do Ogłoszenia</w:t>
      </w:r>
      <w:r w:rsidRPr="00A44FC8">
        <w:rPr>
          <w:b/>
          <w:bCs/>
          <w:i/>
          <w:iCs/>
          <w:sz w:val="18"/>
          <w:szCs w:val="20"/>
        </w:rPr>
        <w:t xml:space="preserve"> o zamówieniu na</w:t>
      </w:r>
      <w:r w:rsidRPr="00411A06">
        <w:rPr>
          <w:b/>
          <w:bCs/>
          <w:i/>
          <w:iCs/>
          <w:sz w:val="18"/>
          <w:szCs w:val="20"/>
        </w:rPr>
        <w:t xml:space="preserve"> przeprowadzenie</w:t>
      </w:r>
      <w:r w:rsidRPr="00A44FC8">
        <w:rPr>
          <w:b/>
          <w:bCs/>
          <w:i/>
          <w:iCs/>
          <w:sz w:val="18"/>
          <w:szCs w:val="20"/>
        </w:rPr>
        <w:t xml:space="preserve"> doskonalenia zawodowego w formie</w:t>
      </w:r>
      <w:r>
        <w:rPr>
          <w:b/>
          <w:bCs/>
          <w:i/>
          <w:iCs/>
          <w:sz w:val="18"/>
          <w:szCs w:val="20"/>
        </w:rPr>
        <w:t xml:space="preserve"> szkoleń, warsztatów i wykładów</w:t>
      </w:r>
    </w:p>
    <w:p w:rsidR="001F204A" w:rsidRPr="009A75C5" w:rsidRDefault="001F204A" w:rsidP="001F204A">
      <w:pPr>
        <w:tabs>
          <w:tab w:val="right" w:pos="284"/>
          <w:tab w:val="left" w:pos="408"/>
        </w:tabs>
        <w:autoSpaceDE w:val="0"/>
        <w:autoSpaceDN w:val="0"/>
        <w:adjustRightInd w:val="0"/>
        <w:spacing w:after="60" w:line="240" w:lineRule="auto"/>
        <w:jc w:val="both"/>
        <w:rPr>
          <w:rFonts w:ascii="Calibri" w:eastAsia="Times New Roman" w:hAnsi="Calibri" w:cs="Times New Roman"/>
          <w:lang w:eastAsia="pl-PL"/>
        </w:rPr>
      </w:pPr>
    </w:p>
    <w:p w:rsidR="001F204A" w:rsidRDefault="001F204A" w:rsidP="00AB0474">
      <w:pPr>
        <w:widowControl w:val="0"/>
        <w:numPr>
          <w:ilvl w:val="0"/>
          <w:numId w:val="5"/>
        </w:numPr>
        <w:spacing w:after="0" w:line="240" w:lineRule="auto"/>
        <w:ind w:left="431" w:hanging="431"/>
        <w:contextualSpacing/>
        <w:jc w:val="center"/>
        <w:rPr>
          <w:rFonts w:ascii="Calibri" w:eastAsia="Times New Roman" w:hAnsi="Calibri" w:cs="Tahoma"/>
          <w:b/>
          <w:sz w:val="24"/>
          <w:szCs w:val="24"/>
        </w:rPr>
      </w:pPr>
      <w:r>
        <w:rPr>
          <w:rFonts w:ascii="Calibri" w:eastAsia="Times New Roman" w:hAnsi="Calibri" w:cs="Tahoma"/>
          <w:b/>
          <w:sz w:val="24"/>
          <w:szCs w:val="24"/>
        </w:rPr>
        <w:t xml:space="preserve">PRZEPROWADZENIE DOSKONALENIA ZAWODOWEGO W FORMIE SZKOLEŃ, </w:t>
      </w:r>
    </w:p>
    <w:p w:rsidR="001F204A" w:rsidRPr="00226757" w:rsidRDefault="001F204A" w:rsidP="00AB0474">
      <w:pPr>
        <w:widowControl w:val="0"/>
        <w:numPr>
          <w:ilvl w:val="0"/>
          <w:numId w:val="5"/>
        </w:numPr>
        <w:spacing w:after="0" w:line="240" w:lineRule="auto"/>
        <w:ind w:left="431" w:hanging="431"/>
        <w:contextualSpacing/>
        <w:jc w:val="center"/>
        <w:rPr>
          <w:rFonts w:ascii="Calibri" w:eastAsia="Times New Roman" w:hAnsi="Calibri" w:cs="Tahoma"/>
          <w:b/>
          <w:sz w:val="24"/>
          <w:szCs w:val="24"/>
        </w:rPr>
      </w:pPr>
      <w:r>
        <w:rPr>
          <w:rFonts w:ascii="Calibri" w:eastAsia="Times New Roman" w:hAnsi="Calibri" w:cs="Tahoma"/>
          <w:b/>
          <w:sz w:val="24"/>
          <w:szCs w:val="24"/>
        </w:rPr>
        <w:t xml:space="preserve">WARSZTATÓW </w:t>
      </w:r>
      <w:r w:rsidRPr="00226757">
        <w:rPr>
          <w:rFonts w:ascii="Calibri" w:eastAsia="Times New Roman" w:hAnsi="Calibri" w:cs="Tahoma"/>
          <w:b/>
          <w:sz w:val="24"/>
          <w:szCs w:val="24"/>
        </w:rPr>
        <w:t>I WYKŁADÓW</w:t>
      </w:r>
    </w:p>
    <w:p w:rsidR="001F204A" w:rsidRPr="009A75C5" w:rsidRDefault="001F204A" w:rsidP="001F204A">
      <w:pPr>
        <w:spacing w:after="0" w:line="240" w:lineRule="auto"/>
        <w:jc w:val="center"/>
        <w:rPr>
          <w:rFonts w:ascii="Calibri" w:eastAsia="Times New Roman" w:hAnsi="Calibri" w:cs="Tahoma"/>
          <w:b/>
          <w:color w:val="000000"/>
          <w:sz w:val="24"/>
          <w:szCs w:val="24"/>
          <w:lang w:eastAsia="pl-PL"/>
        </w:rPr>
      </w:pPr>
    </w:p>
    <w:p w:rsidR="001F204A" w:rsidRDefault="001F204A" w:rsidP="001F204A">
      <w:pPr>
        <w:spacing w:after="60" w:line="240" w:lineRule="auto"/>
        <w:jc w:val="center"/>
        <w:rPr>
          <w:rFonts w:ascii="Calibri" w:eastAsia="Times New Roman" w:hAnsi="Calibri" w:cs="Arial"/>
          <w:b/>
          <w:smallCaps/>
          <w:sz w:val="28"/>
          <w:szCs w:val="28"/>
          <w:lang w:eastAsia="pl-PL"/>
        </w:rPr>
      </w:pPr>
      <w:r w:rsidRPr="009A75C5">
        <w:rPr>
          <w:rFonts w:ascii="Calibri" w:eastAsia="Times New Roman" w:hAnsi="Calibri" w:cs="Tahoma"/>
          <w:sz w:val="20"/>
          <w:szCs w:val="20"/>
          <w:lang w:eastAsia="pl-PL"/>
        </w:rPr>
        <w:t xml:space="preserve"> </w:t>
      </w:r>
      <w:r w:rsidRPr="009A75C5">
        <w:rPr>
          <w:rFonts w:ascii="Calibri" w:eastAsia="Times New Roman" w:hAnsi="Calibri" w:cs="Arial"/>
          <w:b/>
          <w:smallCaps/>
          <w:sz w:val="28"/>
          <w:szCs w:val="28"/>
          <w:lang w:eastAsia="pl-PL"/>
        </w:rPr>
        <w:t xml:space="preserve"> Część </w:t>
      </w:r>
      <w:r>
        <w:rPr>
          <w:rFonts w:ascii="Calibri" w:eastAsia="Times New Roman" w:hAnsi="Calibri" w:cs="Arial"/>
          <w:b/>
          <w:smallCaps/>
          <w:sz w:val="28"/>
          <w:szCs w:val="28"/>
          <w:lang w:eastAsia="pl-PL"/>
        </w:rPr>
        <w:t>Nr ………………..</w:t>
      </w:r>
      <w:r w:rsidRPr="009A75C5">
        <w:rPr>
          <w:rFonts w:ascii="Calibri" w:eastAsia="Times New Roman" w:hAnsi="Calibri" w:cs="Arial"/>
          <w:b/>
          <w:smallCaps/>
          <w:sz w:val="28"/>
          <w:szCs w:val="28"/>
          <w:lang w:eastAsia="pl-PL"/>
        </w:rPr>
        <w:t xml:space="preserve"> zamówienia</w:t>
      </w:r>
      <w:r w:rsidRPr="009A75C5">
        <w:rPr>
          <w:rFonts w:ascii="Calibri" w:eastAsia="Times New Roman" w:hAnsi="Calibri" w:cs="Arial"/>
          <w:b/>
          <w:smallCaps/>
          <w:sz w:val="28"/>
          <w:szCs w:val="28"/>
          <w:vertAlign w:val="superscript"/>
          <w:lang w:eastAsia="pl-PL"/>
        </w:rPr>
        <w:footnoteReference w:id="1"/>
      </w:r>
      <w:r w:rsidRPr="009A75C5">
        <w:rPr>
          <w:rFonts w:ascii="Calibri" w:eastAsia="Times New Roman" w:hAnsi="Calibri" w:cs="Arial"/>
          <w:b/>
          <w:smallCaps/>
          <w:sz w:val="28"/>
          <w:szCs w:val="28"/>
          <w:lang w:eastAsia="pl-PL"/>
        </w:rPr>
        <w:t xml:space="preserve"> </w:t>
      </w:r>
    </w:p>
    <w:p w:rsidR="001F204A" w:rsidRPr="009A75C5" w:rsidRDefault="001F204A" w:rsidP="001F204A">
      <w:pPr>
        <w:spacing w:after="60" w:line="240" w:lineRule="auto"/>
        <w:jc w:val="center"/>
        <w:rPr>
          <w:rFonts w:ascii="Calibri" w:eastAsia="Times New Roman" w:hAnsi="Calibri" w:cs="Arial"/>
          <w:b/>
          <w:smallCaps/>
          <w:sz w:val="28"/>
          <w:szCs w:val="28"/>
          <w:lang w:eastAsia="pl-PL"/>
        </w:rPr>
      </w:pPr>
    </w:p>
    <w:p w:rsidR="001F204A" w:rsidRPr="009A75C5" w:rsidRDefault="001F204A" w:rsidP="001F204A">
      <w:pPr>
        <w:tabs>
          <w:tab w:val="left" w:pos="9000"/>
        </w:tabs>
        <w:spacing w:after="60" w:line="240" w:lineRule="auto"/>
        <w:jc w:val="center"/>
        <w:rPr>
          <w:rFonts w:ascii="Calibri" w:eastAsia="Times New Roman" w:hAnsi="Calibri" w:cs="Times New Roman"/>
          <w:b/>
          <w:bCs/>
          <w:lang w:eastAsia="pl-PL"/>
        </w:rPr>
      </w:pPr>
      <w:r w:rsidRPr="009A75C5">
        <w:rPr>
          <w:rFonts w:ascii="Calibri" w:eastAsia="Times New Roman" w:hAnsi="Calibri" w:cs="Times New Roman"/>
          <w:b/>
          <w:bCs/>
          <w:lang w:eastAsia="pl-PL"/>
        </w:rPr>
        <w:t>Wzór wykazu osób</w:t>
      </w:r>
    </w:p>
    <w:p w:rsidR="001F204A" w:rsidRPr="009A75C5" w:rsidRDefault="001F204A" w:rsidP="001F204A">
      <w:pPr>
        <w:spacing w:after="60" w:line="240" w:lineRule="auto"/>
        <w:jc w:val="both"/>
        <w:rPr>
          <w:rFonts w:ascii="Calibri" w:eastAsia="Times New Roman" w:hAnsi="Calibri" w:cs="Times New Roman"/>
          <w:bCs/>
          <w:i/>
          <w:sz w:val="20"/>
          <w:szCs w:val="20"/>
          <w:lang w:eastAsia="pl-PL"/>
        </w:rPr>
      </w:pPr>
      <w:r w:rsidRPr="009A75C5">
        <w:rPr>
          <w:rFonts w:ascii="Calibri" w:eastAsia="Times New Roman" w:hAnsi="Calibri" w:cs="Times New Roman"/>
          <w:bCs/>
          <w:sz w:val="20"/>
          <w:szCs w:val="20"/>
          <w:lang w:eastAsia="pl-PL"/>
        </w:rPr>
        <w:t>Oświadczam (y), że niżej wymienione osoby, które będą uczestniczyć w wykonaniu zamówienia</w:t>
      </w:r>
      <w:r w:rsidRPr="009A75C5">
        <w:rPr>
          <w:rFonts w:ascii="Calibri" w:eastAsia="Times New Roman" w:hAnsi="Calibri" w:cs="Times New Roman"/>
          <w:bCs/>
          <w:sz w:val="20"/>
          <w:szCs w:val="20"/>
          <w:lang w:eastAsia="pl-PL"/>
        </w:rPr>
        <w:br/>
        <w:t>posiadają wymagane kwalifikacje i doświadczenie zawodowe:</w:t>
      </w:r>
    </w:p>
    <w:tbl>
      <w:tblPr>
        <w:tblW w:w="5003" w:type="pct"/>
        <w:tblInd w:w="-5" w:type="dxa"/>
        <w:tblLayout w:type="fixed"/>
        <w:tblLook w:val="0000" w:firstRow="0" w:lastRow="0" w:firstColumn="0" w:lastColumn="0" w:noHBand="0" w:noVBand="0"/>
      </w:tblPr>
      <w:tblGrid>
        <w:gridCol w:w="457"/>
        <w:gridCol w:w="961"/>
        <w:gridCol w:w="1411"/>
        <w:gridCol w:w="1425"/>
        <w:gridCol w:w="1146"/>
        <w:gridCol w:w="974"/>
        <w:gridCol w:w="1429"/>
        <w:gridCol w:w="1264"/>
      </w:tblGrid>
      <w:tr w:rsidR="001F204A" w:rsidRPr="009A75C5" w:rsidTr="00CA5BD4">
        <w:tc>
          <w:tcPr>
            <w:tcW w:w="252" w:type="pct"/>
            <w:vMerge w:val="restart"/>
            <w:tcBorders>
              <w:top w:val="single" w:sz="4" w:space="0" w:color="auto"/>
              <w:left w:val="single" w:sz="4" w:space="0" w:color="auto"/>
              <w:right w:val="single" w:sz="4" w:space="0" w:color="auto"/>
            </w:tcBorders>
            <w:vAlign w:val="center"/>
          </w:tcPr>
          <w:p w:rsidR="001F204A" w:rsidRPr="009A75C5" w:rsidRDefault="001F204A" w:rsidP="00CA5BD4">
            <w:pPr>
              <w:tabs>
                <w:tab w:val="left" w:pos="8505"/>
                <w:tab w:val="left" w:pos="9000"/>
              </w:tabs>
              <w:snapToGrid w:val="0"/>
              <w:spacing w:after="60" w:line="240" w:lineRule="auto"/>
              <w:jc w:val="center"/>
              <w:rPr>
                <w:rFonts w:ascii="Calibri" w:eastAsia="Times New Roman" w:hAnsi="Calibri" w:cs="Times New Roman"/>
                <w:bCs/>
                <w:sz w:val="20"/>
                <w:szCs w:val="20"/>
                <w:lang w:eastAsia="pl-PL"/>
              </w:rPr>
            </w:pPr>
            <w:r w:rsidRPr="009A75C5">
              <w:rPr>
                <w:rFonts w:ascii="Calibri" w:eastAsia="Times New Roman" w:hAnsi="Calibri" w:cs="Times New Roman"/>
                <w:bCs/>
                <w:sz w:val="20"/>
                <w:szCs w:val="20"/>
                <w:lang w:eastAsia="pl-PL"/>
              </w:rPr>
              <w:t>Lp.</w:t>
            </w:r>
          </w:p>
        </w:tc>
        <w:tc>
          <w:tcPr>
            <w:tcW w:w="530" w:type="pct"/>
            <w:vMerge w:val="restart"/>
            <w:tcBorders>
              <w:top w:val="single" w:sz="4" w:space="0" w:color="auto"/>
              <w:left w:val="single" w:sz="4" w:space="0" w:color="auto"/>
              <w:right w:val="single" w:sz="4" w:space="0" w:color="auto"/>
            </w:tcBorders>
            <w:vAlign w:val="center"/>
          </w:tcPr>
          <w:p w:rsidR="001F204A" w:rsidRPr="009A75C5" w:rsidRDefault="001F204A" w:rsidP="00CA5BD4">
            <w:pPr>
              <w:tabs>
                <w:tab w:val="left" w:pos="8505"/>
                <w:tab w:val="left" w:pos="9000"/>
              </w:tabs>
              <w:snapToGrid w:val="0"/>
              <w:spacing w:after="60" w:line="240" w:lineRule="auto"/>
              <w:jc w:val="center"/>
              <w:rPr>
                <w:rFonts w:ascii="Calibri" w:eastAsia="Times New Roman" w:hAnsi="Calibri" w:cs="Times New Roman"/>
                <w:bCs/>
                <w:sz w:val="20"/>
                <w:szCs w:val="20"/>
                <w:lang w:eastAsia="pl-PL"/>
              </w:rPr>
            </w:pPr>
            <w:r w:rsidRPr="009A75C5">
              <w:rPr>
                <w:rFonts w:ascii="Calibri" w:eastAsia="Times New Roman" w:hAnsi="Calibri" w:cs="Times New Roman"/>
                <w:bCs/>
                <w:sz w:val="20"/>
                <w:szCs w:val="20"/>
                <w:lang w:eastAsia="pl-PL"/>
              </w:rPr>
              <w:t>Imię i nazwisko</w:t>
            </w:r>
          </w:p>
        </w:tc>
        <w:tc>
          <w:tcPr>
            <w:tcW w:w="3521" w:type="pct"/>
            <w:gridSpan w:val="5"/>
            <w:tcBorders>
              <w:top w:val="single" w:sz="4" w:space="0" w:color="auto"/>
              <w:left w:val="single" w:sz="4" w:space="0" w:color="auto"/>
              <w:right w:val="single" w:sz="4" w:space="0" w:color="auto"/>
            </w:tcBorders>
          </w:tcPr>
          <w:p w:rsidR="001F204A" w:rsidRPr="009A75C5" w:rsidRDefault="001F204A" w:rsidP="00CA5BD4">
            <w:pPr>
              <w:tabs>
                <w:tab w:val="left" w:pos="8505"/>
                <w:tab w:val="left" w:pos="9000"/>
              </w:tabs>
              <w:snapToGrid w:val="0"/>
              <w:spacing w:after="60" w:line="240" w:lineRule="auto"/>
              <w:jc w:val="center"/>
              <w:rPr>
                <w:rFonts w:ascii="Calibri" w:eastAsia="Times New Roman" w:hAnsi="Calibri" w:cs="Times New Roman"/>
                <w:b/>
                <w:bCs/>
                <w:sz w:val="20"/>
                <w:szCs w:val="20"/>
                <w:lang w:eastAsia="pl-PL"/>
              </w:rPr>
            </w:pPr>
            <w:r w:rsidRPr="009A75C5">
              <w:rPr>
                <w:rFonts w:ascii="Calibri" w:eastAsia="Times New Roman" w:hAnsi="Calibri" w:cs="Times New Roman"/>
                <w:b/>
                <w:bCs/>
                <w:sz w:val="20"/>
                <w:szCs w:val="20"/>
                <w:lang w:eastAsia="pl-PL"/>
              </w:rPr>
              <w:t>Informacja na temat kwalifikacji zawod</w:t>
            </w:r>
            <w:r>
              <w:rPr>
                <w:rFonts w:ascii="Calibri" w:eastAsia="Times New Roman" w:hAnsi="Calibri" w:cs="Times New Roman"/>
                <w:b/>
                <w:bCs/>
                <w:sz w:val="20"/>
                <w:szCs w:val="20"/>
                <w:lang w:eastAsia="pl-PL"/>
              </w:rPr>
              <w:t>owych</w:t>
            </w:r>
            <w:r w:rsidRPr="009A75C5">
              <w:rPr>
                <w:rFonts w:ascii="Calibri" w:eastAsia="Times New Roman" w:hAnsi="Calibri" w:cs="Times New Roman"/>
                <w:b/>
                <w:bCs/>
                <w:sz w:val="20"/>
                <w:szCs w:val="20"/>
                <w:lang w:eastAsia="pl-PL"/>
              </w:rPr>
              <w:t xml:space="preserve">, doświadczenia zawodowego </w:t>
            </w:r>
          </w:p>
          <w:p w:rsidR="001F204A" w:rsidRPr="009A75C5" w:rsidRDefault="001F204A" w:rsidP="00CA5BD4">
            <w:pPr>
              <w:tabs>
                <w:tab w:val="left" w:pos="8505"/>
                <w:tab w:val="left" w:pos="9000"/>
              </w:tabs>
              <w:snapToGrid w:val="0"/>
              <w:spacing w:after="60" w:line="240" w:lineRule="auto"/>
              <w:jc w:val="center"/>
              <w:rPr>
                <w:rFonts w:ascii="Calibri" w:eastAsia="Times New Roman" w:hAnsi="Calibri" w:cs="Times New Roman"/>
                <w:bCs/>
                <w:sz w:val="20"/>
                <w:szCs w:val="20"/>
                <w:lang w:eastAsia="pl-PL"/>
              </w:rPr>
            </w:pPr>
            <w:r w:rsidRPr="009A75C5">
              <w:rPr>
                <w:rFonts w:ascii="Calibri" w:eastAsia="Times New Roman" w:hAnsi="Calibri" w:cs="Times New Roman"/>
                <w:bCs/>
                <w:sz w:val="18"/>
                <w:szCs w:val="18"/>
                <w:lang w:eastAsia="pl-PL"/>
              </w:rPr>
              <w:t xml:space="preserve">(opis musi potwierdzać warunek udziału w niniejszym postępowaniu wskazany w rozdziale V IDW Ogłoszenia o zamówieniu – odpowiednio dla </w:t>
            </w:r>
            <w:r>
              <w:rPr>
                <w:rFonts w:ascii="Calibri" w:eastAsia="Times New Roman" w:hAnsi="Calibri" w:cs="Times New Roman"/>
                <w:bCs/>
                <w:sz w:val="18"/>
                <w:szCs w:val="18"/>
                <w:lang w:eastAsia="pl-PL"/>
              </w:rPr>
              <w:t xml:space="preserve">danej </w:t>
            </w:r>
            <w:r w:rsidRPr="009A75C5">
              <w:rPr>
                <w:rFonts w:ascii="Calibri" w:eastAsia="Times New Roman" w:hAnsi="Calibri" w:cs="Times New Roman"/>
                <w:bCs/>
                <w:sz w:val="18"/>
                <w:szCs w:val="18"/>
                <w:lang w:eastAsia="pl-PL"/>
              </w:rPr>
              <w:t>Części  zamówienia)</w:t>
            </w:r>
          </w:p>
        </w:tc>
        <w:tc>
          <w:tcPr>
            <w:tcW w:w="698" w:type="pct"/>
            <w:vMerge w:val="restart"/>
            <w:tcBorders>
              <w:top w:val="single" w:sz="4" w:space="0" w:color="auto"/>
              <w:left w:val="single" w:sz="4" w:space="0" w:color="auto"/>
              <w:right w:val="single" w:sz="4" w:space="0" w:color="auto"/>
            </w:tcBorders>
            <w:vAlign w:val="center"/>
          </w:tcPr>
          <w:p w:rsidR="001F204A" w:rsidRPr="009A75C5" w:rsidRDefault="001F204A" w:rsidP="00CA5BD4">
            <w:pPr>
              <w:tabs>
                <w:tab w:val="left" w:pos="8505"/>
                <w:tab w:val="left" w:pos="9000"/>
              </w:tabs>
              <w:snapToGrid w:val="0"/>
              <w:spacing w:after="60" w:line="240" w:lineRule="auto"/>
              <w:ind w:right="79"/>
              <w:jc w:val="center"/>
              <w:rPr>
                <w:rFonts w:ascii="Calibri" w:eastAsia="Times New Roman" w:hAnsi="Calibri" w:cs="Times New Roman"/>
                <w:bCs/>
                <w:sz w:val="20"/>
                <w:szCs w:val="20"/>
                <w:lang w:eastAsia="pl-PL"/>
              </w:rPr>
            </w:pPr>
            <w:r w:rsidRPr="009A75C5">
              <w:rPr>
                <w:rFonts w:ascii="Calibri" w:eastAsia="Times New Roman" w:hAnsi="Calibri" w:cs="Times New Roman"/>
                <w:bCs/>
                <w:sz w:val="20"/>
                <w:szCs w:val="20"/>
                <w:lang w:eastAsia="pl-PL"/>
              </w:rPr>
              <w:t>Informacja o podstawie do dysponowania tymi osobami</w:t>
            </w:r>
          </w:p>
        </w:tc>
      </w:tr>
      <w:tr w:rsidR="001F204A" w:rsidRPr="009A75C5" w:rsidTr="00CA5BD4">
        <w:trPr>
          <w:trHeight w:val="1523"/>
        </w:trPr>
        <w:tc>
          <w:tcPr>
            <w:tcW w:w="252" w:type="pct"/>
            <w:vMerge/>
            <w:tcBorders>
              <w:left w:val="single" w:sz="4" w:space="0" w:color="auto"/>
              <w:bottom w:val="single" w:sz="4" w:space="0" w:color="auto"/>
              <w:right w:val="single" w:sz="4" w:space="0" w:color="auto"/>
            </w:tcBorders>
          </w:tcPr>
          <w:p w:rsidR="001F204A" w:rsidRPr="009A75C5" w:rsidRDefault="001F204A" w:rsidP="00CA5BD4">
            <w:pPr>
              <w:tabs>
                <w:tab w:val="left" w:pos="8505"/>
                <w:tab w:val="left" w:pos="9000"/>
              </w:tabs>
              <w:snapToGrid w:val="0"/>
              <w:spacing w:after="60" w:line="240" w:lineRule="auto"/>
              <w:jc w:val="right"/>
              <w:rPr>
                <w:rFonts w:ascii="Calibri" w:eastAsia="Times New Roman" w:hAnsi="Calibri" w:cs="Times New Roman"/>
                <w:bCs/>
                <w:i/>
                <w:sz w:val="20"/>
                <w:szCs w:val="20"/>
                <w:lang w:eastAsia="pl-PL"/>
              </w:rPr>
            </w:pPr>
          </w:p>
        </w:tc>
        <w:tc>
          <w:tcPr>
            <w:tcW w:w="530" w:type="pct"/>
            <w:vMerge/>
            <w:tcBorders>
              <w:left w:val="single" w:sz="4" w:space="0" w:color="auto"/>
              <w:bottom w:val="single" w:sz="4" w:space="0" w:color="auto"/>
              <w:right w:val="single" w:sz="4" w:space="0" w:color="auto"/>
            </w:tcBorders>
          </w:tcPr>
          <w:p w:rsidR="001F204A" w:rsidRPr="009A75C5" w:rsidRDefault="001F204A" w:rsidP="00CA5BD4">
            <w:pPr>
              <w:tabs>
                <w:tab w:val="left" w:pos="8505"/>
                <w:tab w:val="left" w:pos="9000"/>
              </w:tabs>
              <w:snapToGrid w:val="0"/>
              <w:spacing w:after="60" w:line="240" w:lineRule="auto"/>
              <w:jc w:val="right"/>
              <w:rPr>
                <w:rFonts w:ascii="Calibri" w:eastAsia="Times New Roman" w:hAnsi="Calibri" w:cs="Times New Roman"/>
                <w:bCs/>
                <w:i/>
                <w:sz w:val="20"/>
                <w:szCs w:val="20"/>
                <w:lang w:eastAsia="pl-PL"/>
              </w:rPr>
            </w:pPr>
          </w:p>
        </w:tc>
        <w:tc>
          <w:tcPr>
            <w:tcW w:w="778" w:type="pct"/>
            <w:tcBorders>
              <w:top w:val="single" w:sz="4" w:space="0" w:color="auto"/>
              <w:left w:val="single" w:sz="4" w:space="0" w:color="auto"/>
              <w:bottom w:val="single" w:sz="4" w:space="0" w:color="auto"/>
              <w:right w:val="single" w:sz="4" w:space="0" w:color="auto"/>
            </w:tcBorders>
            <w:vAlign w:val="center"/>
          </w:tcPr>
          <w:p w:rsidR="001F204A" w:rsidRPr="004E0654" w:rsidRDefault="001F204A" w:rsidP="00CA5BD4">
            <w:pPr>
              <w:tabs>
                <w:tab w:val="left" w:pos="8505"/>
                <w:tab w:val="left" w:pos="9000"/>
              </w:tabs>
              <w:snapToGrid w:val="0"/>
              <w:spacing w:after="60" w:line="240" w:lineRule="auto"/>
              <w:jc w:val="center"/>
              <w:rPr>
                <w:rFonts w:ascii="Calibri" w:eastAsia="Times New Roman" w:hAnsi="Calibri" w:cs="Times New Roman"/>
                <w:b/>
                <w:bCs/>
                <w:i/>
                <w:sz w:val="20"/>
                <w:szCs w:val="20"/>
                <w:lang w:eastAsia="pl-PL"/>
              </w:rPr>
            </w:pPr>
            <w:r w:rsidRPr="00C17A3B">
              <w:rPr>
                <w:rFonts w:ascii="Calibri" w:eastAsia="Times New Roman" w:hAnsi="Calibri" w:cs="Times New Roman"/>
                <w:b/>
                <w:bCs/>
                <w:i/>
                <w:sz w:val="20"/>
                <w:szCs w:val="20"/>
                <w:lang w:eastAsia="pl-PL"/>
              </w:rPr>
              <w:t>Wykształcenie</w:t>
            </w:r>
            <w:r>
              <w:rPr>
                <w:rFonts w:ascii="Calibri" w:eastAsia="Times New Roman" w:hAnsi="Calibri" w:cs="Times New Roman"/>
                <w:b/>
                <w:bCs/>
                <w:i/>
                <w:sz w:val="20"/>
                <w:szCs w:val="20"/>
                <w:lang w:eastAsia="pl-PL"/>
              </w:rPr>
              <w:t xml:space="preserve"> </w:t>
            </w:r>
            <w:r w:rsidRPr="00C17A3B">
              <w:rPr>
                <w:rFonts w:ascii="Calibri" w:eastAsia="Times New Roman" w:hAnsi="Calibri" w:cs="Times New Roman"/>
                <w:bCs/>
                <w:sz w:val="16"/>
                <w:szCs w:val="16"/>
                <w:lang w:eastAsia="pl-PL"/>
              </w:rPr>
              <w:t>(min. wyższe)</w:t>
            </w:r>
          </w:p>
        </w:tc>
        <w:tc>
          <w:tcPr>
            <w:tcW w:w="786" w:type="pct"/>
            <w:tcBorders>
              <w:top w:val="single" w:sz="4" w:space="0" w:color="auto"/>
              <w:left w:val="single" w:sz="4" w:space="0" w:color="auto"/>
              <w:bottom w:val="single" w:sz="4" w:space="0" w:color="auto"/>
              <w:right w:val="single" w:sz="4" w:space="0" w:color="auto"/>
            </w:tcBorders>
            <w:vAlign w:val="center"/>
          </w:tcPr>
          <w:p w:rsidR="001F204A" w:rsidRDefault="001F204A" w:rsidP="00CA5BD4">
            <w:pPr>
              <w:tabs>
                <w:tab w:val="left" w:pos="8505"/>
                <w:tab w:val="left" w:pos="9000"/>
              </w:tabs>
              <w:snapToGrid w:val="0"/>
              <w:spacing w:after="60" w:line="240" w:lineRule="auto"/>
              <w:jc w:val="center"/>
              <w:rPr>
                <w:rFonts w:ascii="Calibri" w:eastAsia="Times New Roman" w:hAnsi="Calibri" w:cs="Times New Roman"/>
                <w:b/>
                <w:bCs/>
                <w:i/>
                <w:sz w:val="20"/>
                <w:szCs w:val="20"/>
                <w:lang w:eastAsia="pl-PL"/>
              </w:rPr>
            </w:pPr>
            <w:r w:rsidRPr="004E0654">
              <w:rPr>
                <w:rFonts w:ascii="Calibri" w:eastAsia="Times New Roman" w:hAnsi="Calibri" w:cs="Times New Roman"/>
                <w:b/>
                <w:bCs/>
                <w:i/>
                <w:sz w:val="20"/>
                <w:szCs w:val="20"/>
                <w:lang w:eastAsia="pl-PL"/>
              </w:rPr>
              <w:t xml:space="preserve">Temat </w:t>
            </w:r>
          </w:p>
          <w:p w:rsidR="001F204A" w:rsidRDefault="001F204A" w:rsidP="00CA5BD4">
            <w:pPr>
              <w:tabs>
                <w:tab w:val="left" w:pos="8505"/>
                <w:tab w:val="left" w:pos="9000"/>
              </w:tabs>
              <w:snapToGrid w:val="0"/>
              <w:spacing w:after="60" w:line="240" w:lineRule="auto"/>
              <w:jc w:val="center"/>
              <w:rPr>
                <w:rFonts w:ascii="Calibri" w:eastAsia="Times New Roman" w:hAnsi="Calibri" w:cs="Times New Roman"/>
                <w:b/>
                <w:bCs/>
                <w:i/>
                <w:sz w:val="20"/>
                <w:szCs w:val="20"/>
                <w:lang w:eastAsia="pl-PL"/>
              </w:rPr>
            </w:pPr>
            <w:r>
              <w:rPr>
                <w:rFonts w:ascii="Calibri" w:eastAsia="Times New Roman" w:hAnsi="Calibri" w:cs="Times New Roman"/>
                <w:b/>
                <w:bCs/>
                <w:i/>
                <w:sz w:val="20"/>
                <w:szCs w:val="20"/>
                <w:lang w:eastAsia="pl-PL"/>
              </w:rPr>
              <w:t>szkolenia/</w:t>
            </w:r>
          </w:p>
          <w:p w:rsidR="001F204A" w:rsidRDefault="001F204A" w:rsidP="00CA5BD4">
            <w:pPr>
              <w:tabs>
                <w:tab w:val="left" w:pos="8505"/>
                <w:tab w:val="left" w:pos="9000"/>
              </w:tabs>
              <w:snapToGrid w:val="0"/>
              <w:spacing w:after="60" w:line="240" w:lineRule="auto"/>
              <w:jc w:val="center"/>
              <w:rPr>
                <w:rFonts w:ascii="Calibri" w:eastAsia="Times New Roman" w:hAnsi="Calibri" w:cs="Times New Roman"/>
                <w:b/>
                <w:bCs/>
                <w:i/>
                <w:sz w:val="20"/>
                <w:szCs w:val="20"/>
                <w:lang w:eastAsia="pl-PL"/>
              </w:rPr>
            </w:pPr>
            <w:r w:rsidRPr="004E0654">
              <w:rPr>
                <w:rFonts w:ascii="Calibri" w:eastAsia="Times New Roman" w:hAnsi="Calibri" w:cs="Times New Roman"/>
                <w:b/>
                <w:bCs/>
                <w:i/>
                <w:sz w:val="20"/>
                <w:szCs w:val="20"/>
                <w:lang w:eastAsia="pl-PL"/>
              </w:rPr>
              <w:t>warsztatu</w:t>
            </w:r>
            <w:r>
              <w:rPr>
                <w:rFonts w:ascii="Calibri" w:eastAsia="Times New Roman" w:hAnsi="Calibri" w:cs="Times New Roman"/>
                <w:b/>
                <w:bCs/>
                <w:i/>
                <w:sz w:val="20"/>
                <w:szCs w:val="20"/>
                <w:lang w:eastAsia="pl-PL"/>
              </w:rPr>
              <w:t>/</w:t>
            </w:r>
          </w:p>
          <w:p w:rsidR="001F204A" w:rsidRDefault="001F204A" w:rsidP="00CA5BD4">
            <w:pPr>
              <w:tabs>
                <w:tab w:val="left" w:pos="8505"/>
                <w:tab w:val="left" w:pos="9000"/>
              </w:tabs>
              <w:snapToGrid w:val="0"/>
              <w:spacing w:after="60" w:line="240" w:lineRule="auto"/>
              <w:jc w:val="center"/>
              <w:rPr>
                <w:rFonts w:ascii="Calibri" w:eastAsia="Times New Roman" w:hAnsi="Calibri" w:cs="Times New Roman"/>
                <w:b/>
                <w:bCs/>
                <w:i/>
                <w:sz w:val="20"/>
                <w:szCs w:val="20"/>
                <w:lang w:eastAsia="pl-PL"/>
              </w:rPr>
            </w:pPr>
            <w:r>
              <w:rPr>
                <w:rFonts w:ascii="Calibri" w:eastAsia="Times New Roman" w:hAnsi="Calibri" w:cs="Times New Roman"/>
                <w:b/>
                <w:bCs/>
                <w:i/>
                <w:sz w:val="20"/>
                <w:szCs w:val="20"/>
                <w:lang w:eastAsia="pl-PL"/>
              </w:rPr>
              <w:t>wykładu</w:t>
            </w:r>
          </w:p>
          <w:p w:rsidR="001F204A" w:rsidRPr="004E0654" w:rsidRDefault="001F204A" w:rsidP="00CA5BD4">
            <w:pPr>
              <w:tabs>
                <w:tab w:val="left" w:pos="8505"/>
                <w:tab w:val="left" w:pos="9000"/>
              </w:tabs>
              <w:snapToGrid w:val="0"/>
              <w:spacing w:after="60" w:line="240" w:lineRule="auto"/>
              <w:jc w:val="center"/>
              <w:rPr>
                <w:rFonts w:ascii="Calibri" w:eastAsia="Times New Roman" w:hAnsi="Calibri" w:cs="Times New Roman"/>
                <w:b/>
                <w:bCs/>
                <w:i/>
                <w:sz w:val="20"/>
                <w:szCs w:val="20"/>
                <w:lang w:eastAsia="pl-PL"/>
              </w:rPr>
            </w:pPr>
            <w:r w:rsidRPr="00C17A3B">
              <w:rPr>
                <w:rFonts w:ascii="Calibri" w:eastAsia="Times New Roman" w:hAnsi="Calibri" w:cs="Times New Roman"/>
                <w:bCs/>
                <w:sz w:val="16"/>
                <w:szCs w:val="16"/>
                <w:lang w:eastAsia="pl-PL"/>
              </w:rPr>
              <w:t>(tożsamy z przedmiotem zamówienia)</w:t>
            </w:r>
          </w:p>
        </w:tc>
        <w:tc>
          <w:tcPr>
            <w:tcW w:w="632" w:type="pct"/>
            <w:tcBorders>
              <w:top w:val="single" w:sz="4" w:space="0" w:color="auto"/>
              <w:left w:val="single" w:sz="4" w:space="0" w:color="auto"/>
              <w:bottom w:val="single" w:sz="4" w:space="0" w:color="auto"/>
              <w:right w:val="single" w:sz="4" w:space="0" w:color="auto"/>
            </w:tcBorders>
            <w:vAlign w:val="center"/>
          </w:tcPr>
          <w:p w:rsidR="001F204A" w:rsidRPr="00C17A3B" w:rsidRDefault="001F204A" w:rsidP="00CA5BD4">
            <w:pPr>
              <w:tabs>
                <w:tab w:val="left" w:pos="8505"/>
                <w:tab w:val="left" w:pos="9000"/>
              </w:tabs>
              <w:snapToGrid w:val="0"/>
              <w:spacing w:after="60" w:line="240" w:lineRule="auto"/>
              <w:jc w:val="center"/>
              <w:rPr>
                <w:rFonts w:ascii="Calibri" w:eastAsia="Times New Roman" w:hAnsi="Calibri" w:cs="Times New Roman"/>
                <w:b/>
                <w:bCs/>
                <w:i/>
                <w:sz w:val="20"/>
                <w:szCs w:val="20"/>
                <w:lang w:eastAsia="pl-PL"/>
              </w:rPr>
            </w:pPr>
            <w:r w:rsidRPr="00C17A3B">
              <w:rPr>
                <w:rFonts w:ascii="Calibri" w:eastAsia="Times New Roman" w:hAnsi="Calibri" w:cs="Times New Roman"/>
                <w:b/>
                <w:bCs/>
                <w:i/>
                <w:sz w:val="20"/>
                <w:szCs w:val="20"/>
                <w:lang w:eastAsia="pl-PL"/>
              </w:rPr>
              <w:t>Termin</w:t>
            </w:r>
            <w:r>
              <w:rPr>
                <w:rFonts w:ascii="Calibri" w:eastAsia="Times New Roman" w:hAnsi="Calibri" w:cs="Times New Roman"/>
                <w:b/>
                <w:bCs/>
                <w:i/>
                <w:sz w:val="20"/>
                <w:szCs w:val="20"/>
                <w:lang w:eastAsia="pl-PL"/>
              </w:rPr>
              <w:t xml:space="preserve">             </w:t>
            </w:r>
            <w:r w:rsidRPr="00C17A3B">
              <w:rPr>
                <w:rFonts w:ascii="Calibri" w:eastAsia="Times New Roman" w:hAnsi="Calibri" w:cs="Times New Roman"/>
                <w:bCs/>
                <w:sz w:val="16"/>
                <w:szCs w:val="16"/>
                <w:lang w:eastAsia="pl-PL"/>
              </w:rPr>
              <w:t>(w okresie ostatnich 3 lat przed dniem składania ofert)</w:t>
            </w:r>
          </w:p>
        </w:tc>
        <w:tc>
          <w:tcPr>
            <w:tcW w:w="537" w:type="pct"/>
            <w:tcBorders>
              <w:top w:val="single" w:sz="4" w:space="0" w:color="auto"/>
              <w:left w:val="single" w:sz="4" w:space="0" w:color="auto"/>
              <w:bottom w:val="single" w:sz="4" w:space="0" w:color="auto"/>
              <w:right w:val="single" w:sz="4" w:space="0" w:color="auto"/>
            </w:tcBorders>
            <w:vAlign w:val="center"/>
          </w:tcPr>
          <w:p w:rsidR="001F204A" w:rsidRPr="00BC2169" w:rsidRDefault="001F204A" w:rsidP="00CA5BD4">
            <w:pPr>
              <w:tabs>
                <w:tab w:val="left" w:pos="8505"/>
                <w:tab w:val="left" w:pos="9000"/>
              </w:tabs>
              <w:snapToGrid w:val="0"/>
              <w:spacing w:after="60" w:line="240" w:lineRule="auto"/>
              <w:jc w:val="center"/>
              <w:rPr>
                <w:rFonts w:ascii="Calibri" w:eastAsia="Times New Roman" w:hAnsi="Calibri" w:cs="Times New Roman"/>
                <w:b/>
                <w:bCs/>
                <w:i/>
                <w:sz w:val="20"/>
                <w:szCs w:val="20"/>
                <w:lang w:eastAsia="pl-PL"/>
              </w:rPr>
            </w:pPr>
            <w:r w:rsidRPr="00BC2169">
              <w:rPr>
                <w:rFonts w:ascii="Calibri" w:eastAsia="Times New Roman" w:hAnsi="Calibri" w:cs="Times New Roman"/>
                <w:b/>
                <w:bCs/>
                <w:i/>
                <w:sz w:val="20"/>
                <w:szCs w:val="20"/>
                <w:lang w:eastAsia="pl-PL"/>
              </w:rPr>
              <w:t>Odbiorca</w:t>
            </w:r>
            <w:r>
              <w:rPr>
                <w:rFonts w:ascii="Calibri" w:eastAsia="Times New Roman" w:hAnsi="Calibri" w:cs="Times New Roman"/>
                <w:b/>
                <w:bCs/>
                <w:i/>
                <w:sz w:val="20"/>
                <w:szCs w:val="20"/>
                <w:lang w:eastAsia="pl-PL"/>
              </w:rPr>
              <w:t xml:space="preserve"> </w:t>
            </w:r>
            <w:r w:rsidRPr="00C17A3B">
              <w:rPr>
                <w:rFonts w:ascii="Calibri" w:eastAsia="Times New Roman" w:hAnsi="Calibri" w:cs="Times New Roman"/>
                <w:bCs/>
                <w:sz w:val="16"/>
                <w:szCs w:val="16"/>
                <w:lang w:eastAsia="pl-PL"/>
              </w:rPr>
              <w:t>(osoby dorosłe</w:t>
            </w:r>
            <w:r>
              <w:rPr>
                <w:rFonts w:ascii="Calibri" w:eastAsia="Times New Roman" w:hAnsi="Calibri" w:cs="Times New Roman"/>
                <w:bCs/>
                <w:sz w:val="16"/>
                <w:szCs w:val="16"/>
                <w:lang w:eastAsia="pl-PL"/>
              </w:rPr>
              <w:t>, grupa min. 15 osób)</w:t>
            </w:r>
          </w:p>
        </w:tc>
        <w:tc>
          <w:tcPr>
            <w:tcW w:w="787" w:type="pct"/>
            <w:tcBorders>
              <w:top w:val="single" w:sz="4" w:space="0" w:color="auto"/>
              <w:left w:val="single" w:sz="4" w:space="0" w:color="auto"/>
              <w:bottom w:val="single" w:sz="4" w:space="0" w:color="auto"/>
              <w:right w:val="single" w:sz="4" w:space="0" w:color="auto"/>
            </w:tcBorders>
            <w:vAlign w:val="center"/>
          </w:tcPr>
          <w:p w:rsidR="001F204A" w:rsidRPr="00BC2169" w:rsidRDefault="001F204A" w:rsidP="00CA5BD4">
            <w:pPr>
              <w:tabs>
                <w:tab w:val="left" w:pos="8505"/>
                <w:tab w:val="left" w:pos="9000"/>
              </w:tabs>
              <w:snapToGrid w:val="0"/>
              <w:spacing w:after="60" w:line="240" w:lineRule="auto"/>
              <w:jc w:val="center"/>
              <w:rPr>
                <w:rFonts w:ascii="Calibri" w:eastAsia="Times New Roman" w:hAnsi="Calibri" w:cs="Times New Roman"/>
                <w:b/>
                <w:bCs/>
                <w:i/>
                <w:sz w:val="20"/>
                <w:szCs w:val="20"/>
                <w:lang w:eastAsia="pl-PL"/>
              </w:rPr>
            </w:pPr>
            <w:r w:rsidRPr="00BC2169">
              <w:rPr>
                <w:rFonts w:ascii="Calibri" w:eastAsia="Times New Roman" w:hAnsi="Calibri" w:cs="Times New Roman"/>
                <w:b/>
                <w:bCs/>
                <w:i/>
                <w:sz w:val="20"/>
                <w:szCs w:val="20"/>
                <w:lang w:eastAsia="pl-PL"/>
              </w:rPr>
              <w:t>Organizator</w:t>
            </w:r>
          </w:p>
        </w:tc>
        <w:tc>
          <w:tcPr>
            <w:tcW w:w="698" w:type="pct"/>
            <w:vMerge/>
            <w:tcBorders>
              <w:left w:val="single" w:sz="4" w:space="0" w:color="auto"/>
              <w:bottom w:val="single" w:sz="4" w:space="0" w:color="auto"/>
              <w:right w:val="single" w:sz="4" w:space="0" w:color="auto"/>
            </w:tcBorders>
          </w:tcPr>
          <w:p w:rsidR="001F204A" w:rsidRPr="009A75C5" w:rsidRDefault="001F204A" w:rsidP="00CA5BD4">
            <w:pPr>
              <w:tabs>
                <w:tab w:val="left" w:pos="8505"/>
                <w:tab w:val="left" w:pos="9000"/>
              </w:tabs>
              <w:snapToGrid w:val="0"/>
              <w:spacing w:after="60" w:line="240" w:lineRule="auto"/>
              <w:ind w:right="-596"/>
              <w:jc w:val="right"/>
              <w:rPr>
                <w:rFonts w:ascii="Calibri" w:eastAsia="Times New Roman" w:hAnsi="Calibri" w:cs="Times New Roman"/>
                <w:bCs/>
                <w:i/>
                <w:sz w:val="20"/>
                <w:szCs w:val="20"/>
                <w:lang w:eastAsia="pl-PL"/>
              </w:rPr>
            </w:pPr>
          </w:p>
        </w:tc>
      </w:tr>
      <w:tr w:rsidR="001F204A" w:rsidRPr="009A75C5" w:rsidTr="00CA5BD4">
        <w:trPr>
          <w:trHeight w:val="781"/>
        </w:trPr>
        <w:tc>
          <w:tcPr>
            <w:tcW w:w="252" w:type="pct"/>
            <w:tcBorders>
              <w:top w:val="single" w:sz="4" w:space="0" w:color="auto"/>
              <w:left w:val="single" w:sz="4" w:space="0" w:color="auto"/>
              <w:bottom w:val="single" w:sz="4" w:space="0" w:color="auto"/>
              <w:right w:val="single" w:sz="4" w:space="0" w:color="auto"/>
            </w:tcBorders>
          </w:tcPr>
          <w:p w:rsidR="001F204A" w:rsidRPr="009A75C5" w:rsidRDefault="001F204A" w:rsidP="00CA5BD4">
            <w:pPr>
              <w:tabs>
                <w:tab w:val="left" w:pos="8505"/>
                <w:tab w:val="left" w:pos="9000"/>
              </w:tabs>
              <w:snapToGrid w:val="0"/>
              <w:spacing w:after="60" w:line="240" w:lineRule="auto"/>
              <w:jc w:val="right"/>
              <w:rPr>
                <w:rFonts w:ascii="Calibri" w:eastAsia="Times New Roman" w:hAnsi="Calibri" w:cs="Times New Roman"/>
                <w:bCs/>
                <w:i/>
                <w:sz w:val="20"/>
                <w:szCs w:val="20"/>
                <w:lang w:eastAsia="pl-PL"/>
              </w:rPr>
            </w:pPr>
            <w:r>
              <w:rPr>
                <w:rFonts w:ascii="Calibri" w:eastAsia="Times New Roman" w:hAnsi="Calibri" w:cs="Times New Roman"/>
                <w:bCs/>
                <w:i/>
                <w:sz w:val="20"/>
                <w:szCs w:val="20"/>
                <w:lang w:eastAsia="pl-PL"/>
              </w:rPr>
              <w:t>1.</w:t>
            </w:r>
          </w:p>
        </w:tc>
        <w:tc>
          <w:tcPr>
            <w:tcW w:w="530" w:type="pct"/>
            <w:tcBorders>
              <w:top w:val="single" w:sz="4" w:space="0" w:color="auto"/>
              <w:left w:val="single" w:sz="4" w:space="0" w:color="auto"/>
              <w:bottom w:val="single" w:sz="4" w:space="0" w:color="auto"/>
              <w:right w:val="single" w:sz="4" w:space="0" w:color="auto"/>
            </w:tcBorders>
          </w:tcPr>
          <w:p w:rsidR="001F204A" w:rsidRPr="009A75C5" w:rsidRDefault="001F204A" w:rsidP="00CA5BD4">
            <w:pPr>
              <w:tabs>
                <w:tab w:val="left" w:pos="8505"/>
                <w:tab w:val="left" w:pos="9000"/>
              </w:tabs>
              <w:snapToGrid w:val="0"/>
              <w:spacing w:after="60" w:line="240" w:lineRule="auto"/>
              <w:jc w:val="right"/>
              <w:rPr>
                <w:rFonts w:ascii="Calibri" w:eastAsia="Times New Roman" w:hAnsi="Calibri" w:cs="Times New Roman"/>
                <w:bCs/>
                <w:i/>
                <w:sz w:val="20"/>
                <w:szCs w:val="20"/>
                <w:lang w:eastAsia="pl-PL"/>
              </w:rPr>
            </w:pPr>
          </w:p>
        </w:tc>
        <w:tc>
          <w:tcPr>
            <w:tcW w:w="778" w:type="pct"/>
            <w:tcBorders>
              <w:top w:val="single" w:sz="4" w:space="0" w:color="auto"/>
              <w:left w:val="single" w:sz="4" w:space="0" w:color="auto"/>
              <w:bottom w:val="single" w:sz="4" w:space="0" w:color="auto"/>
              <w:right w:val="single" w:sz="4" w:space="0" w:color="auto"/>
            </w:tcBorders>
          </w:tcPr>
          <w:p w:rsidR="001F204A" w:rsidRDefault="001F204A" w:rsidP="00CA5BD4">
            <w:pPr>
              <w:tabs>
                <w:tab w:val="left" w:pos="8505"/>
                <w:tab w:val="left" w:pos="9000"/>
              </w:tabs>
              <w:snapToGrid w:val="0"/>
              <w:spacing w:after="60" w:line="240" w:lineRule="auto"/>
              <w:jc w:val="right"/>
              <w:rPr>
                <w:rFonts w:ascii="Calibri" w:eastAsia="Times New Roman" w:hAnsi="Calibri" w:cs="Times New Roman"/>
                <w:bCs/>
                <w:i/>
                <w:sz w:val="20"/>
                <w:szCs w:val="20"/>
                <w:lang w:eastAsia="pl-PL"/>
              </w:rPr>
            </w:pPr>
          </w:p>
        </w:tc>
        <w:tc>
          <w:tcPr>
            <w:tcW w:w="786" w:type="pct"/>
            <w:tcBorders>
              <w:top w:val="single" w:sz="4" w:space="0" w:color="auto"/>
              <w:left w:val="single" w:sz="4" w:space="0" w:color="auto"/>
              <w:bottom w:val="single" w:sz="4" w:space="0" w:color="auto"/>
              <w:right w:val="single" w:sz="4" w:space="0" w:color="auto"/>
            </w:tcBorders>
          </w:tcPr>
          <w:p w:rsidR="001F204A" w:rsidRPr="009A75C5" w:rsidRDefault="001F204A" w:rsidP="00CA5BD4">
            <w:pPr>
              <w:tabs>
                <w:tab w:val="left" w:pos="8505"/>
                <w:tab w:val="left" w:pos="9000"/>
              </w:tabs>
              <w:spacing w:after="60" w:line="240" w:lineRule="auto"/>
              <w:jc w:val="both"/>
              <w:rPr>
                <w:rFonts w:ascii="Calibri" w:eastAsia="Times New Roman" w:hAnsi="Calibri" w:cs="Times New Roman"/>
                <w:bCs/>
                <w:i/>
                <w:sz w:val="20"/>
                <w:szCs w:val="20"/>
                <w:lang w:eastAsia="pl-PL"/>
              </w:rPr>
            </w:pPr>
          </w:p>
        </w:tc>
        <w:tc>
          <w:tcPr>
            <w:tcW w:w="632" w:type="pct"/>
            <w:tcBorders>
              <w:top w:val="single" w:sz="4" w:space="0" w:color="auto"/>
              <w:left w:val="single" w:sz="4" w:space="0" w:color="auto"/>
              <w:bottom w:val="single" w:sz="4" w:space="0" w:color="auto"/>
              <w:right w:val="single" w:sz="4" w:space="0" w:color="auto"/>
            </w:tcBorders>
          </w:tcPr>
          <w:p w:rsidR="001F204A" w:rsidRDefault="001F204A" w:rsidP="00CA5BD4">
            <w:pPr>
              <w:tabs>
                <w:tab w:val="left" w:pos="8505"/>
                <w:tab w:val="left" w:pos="9000"/>
              </w:tabs>
              <w:snapToGrid w:val="0"/>
              <w:spacing w:after="60" w:line="240" w:lineRule="auto"/>
              <w:jc w:val="center"/>
              <w:rPr>
                <w:rFonts w:ascii="Calibri" w:eastAsia="Times New Roman" w:hAnsi="Calibri" w:cs="Times New Roman"/>
                <w:bCs/>
                <w:i/>
                <w:sz w:val="20"/>
                <w:szCs w:val="20"/>
                <w:lang w:eastAsia="pl-PL"/>
              </w:rPr>
            </w:pPr>
          </w:p>
        </w:tc>
        <w:tc>
          <w:tcPr>
            <w:tcW w:w="537" w:type="pct"/>
            <w:tcBorders>
              <w:top w:val="single" w:sz="4" w:space="0" w:color="auto"/>
              <w:left w:val="single" w:sz="4" w:space="0" w:color="auto"/>
              <w:bottom w:val="single" w:sz="4" w:space="0" w:color="auto"/>
              <w:right w:val="single" w:sz="4" w:space="0" w:color="auto"/>
            </w:tcBorders>
          </w:tcPr>
          <w:p w:rsidR="001F204A" w:rsidRPr="009A75C5" w:rsidRDefault="001F204A" w:rsidP="00CA5BD4">
            <w:pPr>
              <w:tabs>
                <w:tab w:val="left" w:pos="8505"/>
                <w:tab w:val="left" w:pos="9000"/>
              </w:tabs>
              <w:spacing w:after="60" w:line="240" w:lineRule="auto"/>
              <w:jc w:val="both"/>
              <w:rPr>
                <w:rFonts w:ascii="Calibri" w:eastAsia="Times New Roman" w:hAnsi="Calibri" w:cs="Times New Roman"/>
                <w:bCs/>
                <w:i/>
                <w:sz w:val="20"/>
                <w:szCs w:val="20"/>
                <w:lang w:eastAsia="pl-PL"/>
              </w:rPr>
            </w:pPr>
          </w:p>
        </w:tc>
        <w:tc>
          <w:tcPr>
            <w:tcW w:w="787" w:type="pct"/>
            <w:tcBorders>
              <w:top w:val="single" w:sz="4" w:space="0" w:color="auto"/>
              <w:left w:val="single" w:sz="4" w:space="0" w:color="auto"/>
              <w:bottom w:val="single" w:sz="4" w:space="0" w:color="auto"/>
              <w:right w:val="single" w:sz="4" w:space="0" w:color="auto"/>
            </w:tcBorders>
          </w:tcPr>
          <w:p w:rsidR="001F204A" w:rsidRPr="009A75C5" w:rsidRDefault="001F204A" w:rsidP="00CA5BD4">
            <w:pPr>
              <w:tabs>
                <w:tab w:val="left" w:pos="8505"/>
                <w:tab w:val="left" w:pos="9000"/>
              </w:tabs>
              <w:spacing w:after="60" w:line="240" w:lineRule="auto"/>
              <w:jc w:val="both"/>
              <w:rPr>
                <w:rFonts w:ascii="Calibri" w:eastAsia="Times New Roman" w:hAnsi="Calibri" w:cs="Times New Roman"/>
                <w:bCs/>
                <w:i/>
                <w:sz w:val="20"/>
                <w:szCs w:val="20"/>
                <w:lang w:eastAsia="pl-PL"/>
              </w:rPr>
            </w:pPr>
          </w:p>
        </w:tc>
        <w:tc>
          <w:tcPr>
            <w:tcW w:w="698" w:type="pct"/>
            <w:tcBorders>
              <w:top w:val="single" w:sz="4" w:space="0" w:color="auto"/>
              <w:left w:val="single" w:sz="4" w:space="0" w:color="auto"/>
              <w:bottom w:val="single" w:sz="4" w:space="0" w:color="auto"/>
              <w:right w:val="single" w:sz="4" w:space="0" w:color="auto"/>
            </w:tcBorders>
          </w:tcPr>
          <w:p w:rsidR="001F204A" w:rsidRPr="009A75C5" w:rsidRDefault="001F204A" w:rsidP="00CA5BD4">
            <w:pPr>
              <w:tabs>
                <w:tab w:val="left" w:pos="8505"/>
                <w:tab w:val="left" w:pos="9000"/>
              </w:tabs>
              <w:snapToGrid w:val="0"/>
              <w:spacing w:after="60" w:line="240" w:lineRule="auto"/>
              <w:ind w:right="-596"/>
              <w:jc w:val="right"/>
              <w:rPr>
                <w:rFonts w:ascii="Calibri" w:eastAsia="Times New Roman" w:hAnsi="Calibri" w:cs="Times New Roman"/>
                <w:bCs/>
                <w:i/>
                <w:sz w:val="20"/>
                <w:szCs w:val="20"/>
                <w:lang w:eastAsia="pl-PL"/>
              </w:rPr>
            </w:pPr>
          </w:p>
        </w:tc>
      </w:tr>
      <w:tr w:rsidR="001F204A" w:rsidRPr="009A75C5" w:rsidTr="00CA5BD4">
        <w:trPr>
          <w:trHeight w:val="781"/>
        </w:trPr>
        <w:tc>
          <w:tcPr>
            <w:tcW w:w="252" w:type="pct"/>
            <w:tcBorders>
              <w:top w:val="single" w:sz="4" w:space="0" w:color="auto"/>
              <w:left w:val="single" w:sz="4" w:space="0" w:color="auto"/>
              <w:bottom w:val="single" w:sz="4" w:space="0" w:color="auto"/>
              <w:right w:val="single" w:sz="4" w:space="0" w:color="auto"/>
            </w:tcBorders>
          </w:tcPr>
          <w:p w:rsidR="001F204A" w:rsidRPr="009A75C5" w:rsidRDefault="001F204A" w:rsidP="00CA5BD4">
            <w:pPr>
              <w:tabs>
                <w:tab w:val="left" w:pos="8505"/>
                <w:tab w:val="left" w:pos="9000"/>
              </w:tabs>
              <w:snapToGrid w:val="0"/>
              <w:spacing w:after="60" w:line="240" w:lineRule="auto"/>
              <w:jc w:val="right"/>
              <w:rPr>
                <w:rFonts w:ascii="Calibri" w:eastAsia="Times New Roman" w:hAnsi="Calibri" w:cs="Times New Roman"/>
                <w:bCs/>
                <w:i/>
                <w:sz w:val="20"/>
                <w:szCs w:val="20"/>
                <w:lang w:eastAsia="pl-PL"/>
              </w:rPr>
            </w:pPr>
            <w:r>
              <w:rPr>
                <w:rFonts w:ascii="Calibri" w:eastAsia="Times New Roman" w:hAnsi="Calibri" w:cs="Times New Roman"/>
                <w:bCs/>
                <w:i/>
                <w:sz w:val="20"/>
                <w:szCs w:val="20"/>
                <w:lang w:eastAsia="pl-PL"/>
              </w:rPr>
              <w:t>2.</w:t>
            </w:r>
          </w:p>
        </w:tc>
        <w:tc>
          <w:tcPr>
            <w:tcW w:w="530" w:type="pct"/>
            <w:tcBorders>
              <w:top w:val="single" w:sz="4" w:space="0" w:color="auto"/>
              <w:left w:val="single" w:sz="4" w:space="0" w:color="auto"/>
              <w:bottom w:val="single" w:sz="4" w:space="0" w:color="auto"/>
              <w:right w:val="single" w:sz="4" w:space="0" w:color="auto"/>
            </w:tcBorders>
          </w:tcPr>
          <w:p w:rsidR="001F204A" w:rsidRPr="009A75C5" w:rsidRDefault="001F204A" w:rsidP="00CA5BD4">
            <w:pPr>
              <w:tabs>
                <w:tab w:val="left" w:pos="8505"/>
                <w:tab w:val="left" w:pos="9000"/>
              </w:tabs>
              <w:snapToGrid w:val="0"/>
              <w:spacing w:after="60" w:line="240" w:lineRule="auto"/>
              <w:jc w:val="right"/>
              <w:rPr>
                <w:rFonts w:ascii="Calibri" w:eastAsia="Times New Roman" w:hAnsi="Calibri" w:cs="Times New Roman"/>
                <w:bCs/>
                <w:i/>
                <w:sz w:val="20"/>
                <w:szCs w:val="20"/>
                <w:lang w:eastAsia="pl-PL"/>
              </w:rPr>
            </w:pPr>
          </w:p>
        </w:tc>
        <w:tc>
          <w:tcPr>
            <w:tcW w:w="778" w:type="pct"/>
            <w:tcBorders>
              <w:top w:val="single" w:sz="4" w:space="0" w:color="auto"/>
              <w:left w:val="single" w:sz="4" w:space="0" w:color="auto"/>
              <w:bottom w:val="single" w:sz="4" w:space="0" w:color="auto"/>
              <w:right w:val="single" w:sz="4" w:space="0" w:color="auto"/>
            </w:tcBorders>
          </w:tcPr>
          <w:p w:rsidR="001F204A" w:rsidRDefault="001F204A" w:rsidP="00CA5BD4">
            <w:pPr>
              <w:tabs>
                <w:tab w:val="left" w:pos="8505"/>
                <w:tab w:val="left" w:pos="9000"/>
              </w:tabs>
              <w:snapToGrid w:val="0"/>
              <w:spacing w:after="60" w:line="240" w:lineRule="auto"/>
              <w:jc w:val="right"/>
              <w:rPr>
                <w:rFonts w:ascii="Calibri" w:eastAsia="Times New Roman" w:hAnsi="Calibri" w:cs="Times New Roman"/>
                <w:bCs/>
                <w:i/>
                <w:sz w:val="20"/>
                <w:szCs w:val="20"/>
                <w:lang w:eastAsia="pl-PL"/>
              </w:rPr>
            </w:pPr>
          </w:p>
        </w:tc>
        <w:tc>
          <w:tcPr>
            <w:tcW w:w="786" w:type="pct"/>
            <w:tcBorders>
              <w:top w:val="single" w:sz="4" w:space="0" w:color="auto"/>
              <w:left w:val="single" w:sz="4" w:space="0" w:color="auto"/>
              <w:bottom w:val="single" w:sz="4" w:space="0" w:color="auto"/>
              <w:right w:val="single" w:sz="4" w:space="0" w:color="auto"/>
            </w:tcBorders>
          </w:tcPr>
          <w:p w:rsidR="001F204A" w:rsidDel="000F63D9" w:rsidRDefault="001F204A" w:rsidP="00CA5BD4">
            <w:pPr>
              <w:tabs>
                <w:tab w:val="left" w:pos="8505"/>
                <w:tab w:val="left" w:pos="9000"/>
              </w:tabs>
              <w:spacing w:after="60" w:line="240" w:lineRule="auto"/>
              <w:jc w:val="both"/>
              <w:rPr>
                <w:rFonts w:ascii="Calibri" w:eastAsia="Times New Roman" w:hAnsi="Calibri" w:cs="Times New Roman"/>
                <w:bCs/>
                <w:i/>
                <w:sz w:val="20"/>
                <w:szCs w:val="20"/>
                <w:lang w:eastAsia="pl-PL"/>
              </w:rPr>
            </w:pPr>
          </w:p>
        </w:tc>
        <w:tc>
          <w:tcPr>
            <w:tcW w:w="632" w:type="pct"/>
            <w:tcBorders>
              <w:top w:val="single" w:sz="4" w:space="0" w:color="auto"/>
              <w:left w:val="single" w:sz="4" w:space="0" w:color="auto"/>
              <w:bottom w:val="single" w:sz="4" w:space="0" w:color="auto"/>
              <w:right w:val="single" w:sz="4" w:space="0" w:color="auto"/>
            </w:tcBorders>
          </w:tcPr>
          <w:p w:rsidR="001F204A" w:rsidRDefault="001F204A" w:rsidP="00CA5BD4">
            <w:pPr>
              <w:tabs>
                <w:tab w:val="left" w:pos="8505"/>
                <w:tab w:val="left" w:pos="9000"/>
              </w:tabs>
              <w:snapToGrid w:val="0"/>
              <w:spacing w:after="60" w:line="240" w:lineRule="auto"/>
              <w:jc w:val="center"/>
              <w:rPr>
                <w:rFonts w:ascii="Calibri" w:eastAsia="Times New Roman" w:hAnsi="Calibri" w:cs="Times New Roman"/>
                <w:bCs/>
                <w:i/>
                <w:sz w:val="20"/>
                <w:szCs w:val="20"/>
                <w:lang w:eastAsia="pl-PL"/>
              </w:rPr>
            </w:pPr>
          </w:p>
        </w:tc>
        <w:tc>
          <w:tcPr>
            <w:tcW w:w="537" w:type="pct"/>
            <w:tcBorders>
              <w:top w:val="single" w:sz="4" w:space="0" w:color="auto"/>
              <w:left w:val="single" w:sz="4" w:space="0" w:color="auto"/>
              <w:bottom w:val="single" w:sz="4" w:space="0" w:color="auto"/>
              <w:right w:val="single" w:sz="4" w:space="0" w:color="auto"/>
            </w:tcBorders>
          </w:tcPr>
          <w:p w:rsidR="001F204A" w:rsidRPr="009A75C5" w:rsidRDefault="001F204A" w:rsidP="00CA5BD4">
            <w:pPr>
              <w:tabs>
                <w:tab w:val="left" w:pos="8505"/>
                <w:tab w:val="left" w:pos="9000"/>
              </w:tabs>
              <w:spacing w:after="60" w:line="240" w:lineRule="auto"/>
              <w:jc w:val="both"/>
              <w:rPr>
                <w:rFonts w:ascii="Calibri" w:eastAsia="Times New Roman" w:hAnsi="Calibri" w:cs="Times New Roman"/>
                <w:bCs/>
                <w:i/>
                <w:sz w:val="20"/>
                <w:szCs w:val="20"/>
                <w:lang w:eastAsia="pl-PL"/>
              </w:rPr>
            </w:pPr>
          </w:p>
        </w:tc>
        <w:tc>
          <w:tcPr>
            <w:tcW w:w="787" w:type="pct"/>
            <w:tcBorders>
              <w:top w:val="single" w:sz="4" w:space="0" w:color="auto"/>
              <w:left w:val="single" w:sz="4" w:space="0" w:color="auto"/>
              <w:bottom w:val="single" w:sz="4" w:space="0" w:color="auto"/>
              <w:right w:val="single" w:sz="4" w:space="0" w:color="auto"/>
            </w:tcBorders>
          </w:tcPr>
          <w:p w:rsidR="001F204A" w:rsidRPr="009A75C5" w:rsidDel="000F63D9" w:rsidRDefault="001F204A" w:rsidP="00CA5BD4">
            <w:pPr>
              <w:tabs>
                <w:tab w:val="left" w:pos="8505"/>
                <w:tab w:val="left" w:pos="9000"/>
              </w:tabs>
              <w:spacing w:after="60" w:line="240" w:lineRule="auto"/>
              <w:jc w:val="both"/>
              <w:rPr>
                <w:rFonts w:ascii="Calibri" w:eastAsia="Times New Roman" w:hAnsi="Calibri" w:cs="Times New Roman"/>
                <w:bCs/>
                <w:i/>
                <w:sz w:val="20"/>
                <w:szCs w:val="20"/>
                <w:lang w:eastAsia="pl-PL"/>
              </w:rPr>
            </w:pPr>
          </w:p>
        </w:tc>
        <w:tc>
          <w:tcPr>
            <w:tcW w:w="698" w:type="pct"/>
            <w:tcBorders>
              <w:top w:val="single" w:sz="4" w:space="0" w:color="auto"/>
              <w:left w:val="single" w:sz="4" w:space="0" w:color="auto"/>
              <w:bottom w:val="single" w:sz="4" w:space="0" w:color="auto"/>
              <w:right w:val="single" w:sz="4" w:space="0" w:color="auto"/>
            </w:tcBorders>
          </w:tcPr>
          <w:p w:rsidR="001F204A" w:rsidRPr="009A75C5" w:rsidRDefault="001F204A" w:rsidP="00CA5BD4">
            <w:pPr>
              <w:tabs>
                <w:tab w:val="left" w:pos="8505"/>
                <w:tab w:val="left" w:pos="9000"/>
              </w:tabs>
              <w:snapToGrid w:val="0"/>
              <w:spacing w:after="60" w:line="240" w:lineRule="auto"/>
              <w:ind w:right="-596"/>
              <w:jc w:val="right"/>
              <w:rPr>
                <w:rFonts w:ascii="Calibri" w:eastAsia="Times New Roman" w:hAnsi="Calibri" w:cs="Times New Roman"/>
                <w:bCs/>
                <w:i/>
                <w:sz w:val="20"/>
                <w:szCs w:val="20"/>
                <w:lang w:eastAsia="pl-PL"/>
              </w:rPr>
            </w:pPr>
          </w:p>
        </w:tc>
      </w:tr>
      <w:tr w:rsidR="001F204A" w:rsidRPr="009A75C5" w:rsidTr="00CA5BD4">
        <w:trPr>
          <w:trHeight w:val="781"/>
        </w:trPr>
        <w:tc>
          <w:tcPr>
            <w:tcW w:w="252" w:type="pct"/>
            <w:tcBorders>
              <w:top w:val="single" w:sz="4" w:space="0" w:color="auto"/>
              <w:left w:val="single" w:sz="4" w:space="0" w:color="auto"/>
              <w:bottom w:val="single" w:sz="4" w:space="0" w:color="auto"/>
              <w:right w:val="single" w:sz="4" w:space="0" w:color="auto"/>
            </w:tcBorders>
          </w:tcPr>
          <w:p w:rsidR="001F204A" w:rsidRPr="009A75C5" w:rsidRDefault="001F204A" w:rsidP="00CA5BD4">
            <w:pPr>
              <w:tabs>
                <w:tab w:val="left" w:pos="8505"/>
                <w:tab w:val="left" w:pos="9000"/>
              </w:tabs>
              <w:snapToGrid w:val="0"/>
              <w:spacing w:after="60" w:line="240" w:lineRule="auto"/>
              <w:jc w:val="right"/>
              <w:rPr>
                <w:rFonts w:ascii="Calibri" w:eastAsia="Times New Roman" w:hAnsi="Calibri" w:cs="Times New Roman"/>
                <w:bCs/>
                <w:i/>
                <w:sz w:val="20"/>
                <w:szCs w:val="20"/>
                <w:lang w:eastAsia="pl-PL"/>
              </w:rPr>
            </w:pPr>
            <w:r>
              <w:rPr>
                <w:rFonts w:ascii="Calibri" w:eastAsia="Times New Roman" w:hAnsi="Calibri" w:cs="Times New Roman"/>
                <w:bCs/>
                <w:i/>
                <w:sz w:val="20"/>
                <w:szCs w:val="20"/>
                <w:lang w:eastAsia="pl-PL"/>
              </w:rPr>
              <w:t>3.</w:t>
            </w:r>
          </w:p>
        </w:tc>
        <w:tc>
          <w:tcPr>
            <w:tcW w:w="530" w:type="pct"/>
            <w:tcBorders>
              <w:top w:val="single" w:sz="4" w:space="0" w:color="auto"/>
              <w:left w:val="single" w:sz="4" w:space="0" w:color="auto"/>
              <w:bottom w:val="single" w:sz="4" w:space="0" w:color="auto"/>
              <w:right w:val="single" w:sz="4" w:space="0" w:color="auto"/>
            </w:tcBorders>
          </w:tcPr>
          <w:p w:rsidR="001F204A" w:rsidRPr="009A75C5" w:rsidRDefault="001F204A" w:rsidP="00CA5BD4">
            <w:pPr>
              <w:tabs>
                <w:tab w:val="left" w:pos="8505"/>
                <w:tab w:val="left" w:pos="9000"/>
              </w:tabs>
              <w:snapToGrid w:val="0"/>
              <w:spacing w:after="60" w:line="240" w:lineRule="auto"/>
              <w:jc w:val="right"/>
              <w:rPr>
                <w:rFonts w:ascii="Calibri" w:eastAsia="Times New Roman" w:hAnsi="Calibri" w:cs="Times New Roman"/>
                <w:bCs/>
                <w:i/>
                <w:sz w:val="20"/>
                <w:szCs w:val="20"/>
                <w:lang w:eastAsia="pl-PL"/>
              </w:rPr>
            </w:pPr>
          </w:p>
        </w:tc>
        <w:tc>
          <w:tcPr>
            <w:tcW w:w="778" w:type="pct"/>
            <w:tcBorders>
              <w:top w:val="single" w:sz="4" w:space="0" w:color="auto"/>
              <w:left w:val="single" w:sz="4" w:space="0" w:color="auto"/>
              <w:bottom w:val="single" w:sz="4" w:space="0" w:color="auto"/>
              <w:right w:val="single" w:sz="4" w:space="0" w:color="auto"/>
            </w:tcBorders>
          </w:tcPr>
          <w:p w:rsidR="001F204A" w:rsidRDefault="001F204A" w:rsidP="00CA5BD4">
            <w:pPr>
              <w:tabs>
                <w:tab w:val="left" w:pos="8505"/>
                <w:tab w:val="left" w:pos="9000"/>
              </w:tabs>
              <w:snapToGrid w:val="0"/>
              <w:spacing w:after="60" w:line="240" w:lineRule="auto"/>
              <w:jc w:val="right"/>
              <w:rPr>
                <w:rFonts w:ascii="Calibri" w:eastAsia="Times New Roman" w:hAnsi="Calibri" w:cs="Times New Roman"/>
                <w:bCs/>
                <w:i/>
                <w:sz w:val="20"/>
                <w:szCs w:val="20"/>
                <w:lang w:eastAsia="pl-PL"/>
              </w:rPr>
            </w:pPr>
          </w:p>
        </w:tc>
        <w:tc>
          <w:tcPr>
            <w:tcW w:w="786" w:type="pct"/>
            <w:tcBorders>
              <w:top w:val="single" w:sz="4" w:space="0" w:color="auto"/>
              <w:left w:val="single" w:sz="4" w:space="0" w:color="auto"/>
              <w:bottom w:val="single" w:sz="4" w:space="0" w:color="auto"/>
              <w:right w:val="single" w:sz="4" w:space="0" w:color="auto"/>
            </w:tcBorders>
          </w:tcPr>
          <w:p w:rsidR="001F204A" w:rsidDel="000F63D9" w:rsidRDefault="001F204A" w:rsidP="00CA5BD4">
            <w:pPr>
              <w:tabs>
                <w:tab w:val="left" w:pos="8505"/>
                <w:tab w:val="left" w:pos="9000"/>
              </w:tabs>
              <w:spacing w:after="60" w:line="240" w:lineRule="auto"/>
              <w:jc w:val="both"/>
              <w:rPr>
                <w:rFonts w:ascii="Calibri" w:eastAsia="Times New Roman" w:hAnsi="Calibri" w:cs="Times New Roman"/>
                <w:bCs/>
                <w:i/>
                <w:sz w:val="20"/>
                <w:szCs w:val="20"/>
                <w:lang w:eastAsia="pl-PL"/>
              </w:rPr>
            </w:pPr>
          </w:p>
        </w:tc>
        <w:tc>
          <w:tcPr>
            <w:tcW w:w="632" w:type="pct"/>
            <w:tcBorders>
              <w:top w:val="single" w:sz="4" w:space="0" w:color="auto"/>
              <w:left w:val="single" w:sz="4" w:space="0" w:color="auto"/>
              <w:bottom w:val="single" w:sz="4" w:space="0" w:color="auto"/>
              <w:right w:val="single" w:sz="4" w:space="0" w:color="auto"/>
            </w:tcBorders>
          </w:tcPr>
          <w:p w:rsidR="001F204A" w:rsidRDefault="001F204A" w:rsidP="00CA5BD4">
            <w:pPr>
              <w:tabs>
                <w:tab w:val="left" w:pos="8505"/>
                <w:tab w:val="left" w:pos="9000"/>
              </w:tabs>
              <w:snapToGrid w:val="0"/>
              <w:spacing w:after="60" w:line="240" w:lineRule="auto"/>
              <w:jc w:val="center"/>
              <w:rPr>
                <w:rFonts w:ascii="Calibri" w:eastAsia="Times New Roman" w:hAnsi="Calibri" w:cs="Times New Roman"/>
                <w:bCs/>
                <w:i/>
                <w:sz w:val="20"/>
                <w:szCs w:val="20"/>
                <w:lang w:eastAsia="pl-PL"/>
              </w:rPr>
            </w:pPr>
          </w:p>
        </w:tc>
        <w:tc>
          <w:tcPr>
            <w:tcW w:w="537" w:type="pct"/>
            <w:tcBorders>
              <w:top w:val="single" w:sz="4" w:space="0" w:color="auto"/>
              <w:left w:val="single" w:sz="4" w:space="0" w:color="auto"/>
              <w:bottom w:val="single" w:sz="4" w:space="0" w:color="auto"/>
              <w:right w:val="single" w:sz="4" w:space="0" w:color="auto"/>
            </w:tcBorders>
          </w:tcPr>
          <w:p w:rsidR="001F204A" w:rsidRPr="009A75C5" w:rsidRDefault="001F204A" w:rsidP="00CA5BD4">
            <w:pPr>
              <w:tabs>
                <w:tab w:val="left" w:pos="8505"/>
                <w:tab w:val="left" w:pos="9000"/>
              </w:tabs>
              <w:spacing w:after="60" w:line="240" w:lineRule="auto"/>
              <w:jc w:val="both"/>
              <w:rPr>
                <w:rFonts w:ascii="Calibri" w:eastAsia="Times New Roman" w:hAnsi="Calibri" w:cs="Times New Roman"/>
                <w:bCs/>
                <w:i/>
                <w:sz w:val="20"/>
                <w:szCs w:val="20"/>
                <w:lang w:eastAsia="pl-PL"/>
              </w:rPr>
            </w:pPr>
          </w:p>
        </w:tc>
        <w:tc>
          <w:tcPr>
            <w:tcW w:w="787" w:type="pct"/>
            <w:tcBorders>
              <w:top w:val="single" w:sz="4" w:space="0" w:color="auto"/>
              <w:left w:val="single" w:sz="4" w:space="0" w:color="auto"/>
              <w:bottom w:val="single" w:sz="4" w:space="0" w:color="auto"/>
              <w:right w:val="single" w:sz="4" w:space="0" w:color="auto"/>
            </w:tcBorders>
          </w:tcPr>
          <w:p w:rsidR="001F204A" w:rsidRPr="009A75C5" w:rsidDel="000F63D9" w:rsidRDefault="001F204A" w:rsidP="00CA5BD4">
            <w:pPr>
              <w:tabs>
                <w:tab w:val="left" w:pos="8505"/>
                <w:tab w:val="left" w:pos="9000"/>
              </w:tabs>
              <w:spacing w:after="60" w:line="240" w:lineRule="auto"/>
              <w:jc w:val="both"/>
              <w:rPr>
                <w:rFonts w:ascii="Calibri" w:eastAsia="Times New Roman" w:hAnsi="Calibri" w:cs="Times New Roman"/>
                <w:bCs/>
                <w:i/>
                <w:sz w:val="20"/>
                <w:szCs w:val="20"/>
                <w:lang w:eastAsia="pl-PL"/>
              </w:rPr>
            </w:pPr>
          </w:p>
        </w:tc>
        <w:tc>
          <w:tcPr>
            <w:tcW w:w="698" w:type="pct"/>
            <w:tcBorders>
              <w:top w:val="single" w:sz="4" w:space="0" w:color="auto"/>
              <w:left w:val="single" w:sz="4" w:space="0" w:color="auto"/>
              <w:bottom w:val="single" w:sz="4" w:space="0" w:color="auto"/>
              <w:right w:val="single" w:sz="4" w:space="0" w:color="auto"/>
            </w:tcBorders>
          </w:tcPr>
          <w:p w:rsidR="001F204A" w:rsidRPr="009A75C5" w:rsidRDefault="001F204A" w:rsidP="00CA5BD4">
            <w:pPr>
              <w:tabs>
                <w:tab w:val="left" w:pos="8505"/>
                <w:tab w:val="left" w:pos="9000"/>
              </w:tabs>
              <w:snapToGrid w:val="0"/>
              <w:spacing w:after="60" w:line="240" w:lineRule="auto"/>
              <w:ind w:right="-596"/>
              <w:jc w:val="right"/>
              <w:rPr>
                <w:rFonts w:ascii="Calibri" w:eastAsia="Times New Roman" w:hAnsi="Calibri" w:cs="Times New Roman"/>
                <w:bCs/>
                <w:i/>
                <w:sz w:val="20"/>
                <w:szCs w:val="20"/>
                <w:lang w:eastAsia="pl-PL"/>
              </w:rPr>
            </w:pPr>
          </w:p>
        </w:tc>
      </w:tr>
    </w:tbl>
    <w:p w:rsidR="001F204A" w:rsidRDefault="001F204A" w:rsidP="001F204A">
      <w:pPr>
        <w:tabs>
          <w:tab w:val="left" w:pos="8505"/>
          <w:tab w:val="left" w:pos="9000"/>
        </w:tabs>
        <w:spacing w:after="60" w:line="240" w:lineRule="auto"/>
        <w:rPr>
          <w:rFonts w:ascii="Calibri" w:eastAsia="Times New Roman" w:hAnsi="Calibri" w:cs="Times New Roman"/>
          <w:bCs/>
          <w:i/>
          <w:sz w:val="20"/>
          <w:szCs w:val="20"/>
          <w:lang w:eastAsia="pl-PL"/>
        </w:rPr>
      </w:pPr>
    </w:p>
    <w:p w:rsidR="001F204A" w:rsidRDefault="001F204A" w:rsidP="001F204A">
      <w:pPr>
        <w:tabs>
          <w:tab w:val="left" w:pos="8505"/>
          <w:tab w:val="left" w:pos="9000"/>
        </w:tabs>
        <w:spacing w:after="60" w:line="240" w:lineRule="auto"/>
        <w:rPr>
          <w:rFonts w:ascii="Calibri" w:eastAsia="Times New Roman" w:hAnsi="Calibri" w:cs="Times New Roman"/>
          <w:bCs/>
          <w:i/>
          <w:sz w:val="20"/>
          <w:szCs w:val="20"/>
          <w:lang w:eastAsia="pl-PL"/>
        </w:rPr>
      </w:pPr>
    </w:p>
    <w:p w:rsidR="001F204A" w:rsidRPr="009A75C5" w:rsidRDefault="001F204A" w:rsidP="001F204A">
      <w:pPr>
        <w:tabs>
          <w:tab w:val="left" w:pos="8505"/>
          <w:tab w:val="left" w:pos="9000"/>
        </w:tabs>
        <w:spacing w:after="60" w:line="240" w:lineRule="auto"/>
        <w:rPr>
          <w:rFonts w:ascii="Calibri" w:eastAsia="Times New Roman" w:hAnsi="Calibri" w:cs="Times New Roman"/>
          <w:bCs/>
          <w:i/>
          <w:sz w:val="20"/>
          <w:szCs w:val="20"/>
          <w:lang w:eastAsia="pl-PL"/>
        </w:rPr>
      </w:pPr>
    </w:p>
    <w:p w:rsidR="001F204A" w:rsidRPr="009A75C5" w:rsidRDefault="001F204A" w:rsidP="001F204A">
      <w:pPr>
        <w:spacing w:after="0" w:line="240" w:lineRule="auto"/>
        <w:jc w:val="both"/>
        <w:rPr>
          <w:rFonts w:ascii="Calibri" w:eastAsia="Times New Roman" w:hAnsi="Calibri" w:cs="Times New Roman"/>
          <w:sz w:val="16"/>
          <w:szCs w:val="16"/>
          <w:lang w:eastAsia="pl-PL"/>
        </w:rPr>
      </w:pPr>
      <w:r w:rsidRPr="009A75C5">
        <w:rPr>
          <w:rFonts w:ascii="Calibri" w:eastAsia="Times New Roman" w:hAnsi="Calibri" w:cs="Times New Roman"/>
          <w:sz w:val="16"/>
          <w:szCs w:val="16"/>
          <w:lang w:eastAsia="pl-PL"/>
        </w:rPr>
        <w:t>.......................................................</w:t>
      </w:r>
      <w:r w:rsidRPr="009A75C5">
        <w:rPr>
          <w:rFonts w:ascii="Calibri" w:eastAsia="Times New Roman" w:hAnsi="Calibri" w:cs="Times New Roman"/>
          <w:sz w:val="16"/>
          <w:szCs w:val="16"/>
          <w:lang w:eastAsia="pl-PL"/>
        </w:rPr>
        <w:tab/>
      </w:r>
      <w:r w:rsidRPr="009A75C5">
        <w:rPr>
          <w:rFonts w:ascii="Calibri" w:eastAsia="Times New Roman" w:hAnsi="Calibri" w:cs="Times New Roman"/>
          <w:sz w:val="16"/>
          <w:szCs w:val="16"/>
          <w:lang w:eastAsia="pl-PL"/>
        </w:rPr>
        <w:tab/>
      </w:r>
      <w:r w:rsidRPr="009A75C5">
        <w:rPr>
          <w:rFonts w:ascii="Calibri" w:eastAsia="Times New Roman" w:hAnsi="Calibri" w:cs="Times New Roman"/>
          <w:sz w:val="16"/>
          <w:szCs w:val="16"/>
          <w:lang w:eastAsia="pl-PL"/>
        </w:rPr>
        <w:tab/>
        <w:t xml:space="preserve">                                            ......................................................</w:t>
      </w:r>
    </w:p>
    <w:p w:rsidR="001F204A" w:rsidRPr="009A75C5" w:rsidRDefault="001F204A" w:rsidP="001F204A">
      <w:pPr>
        <w:spacing w:after="0" w:line="240" w:lineRule="auto"/>
        <w:jc w:val="both"/>
        <w:rPr>
          <w:rFonts w:ascii="Calibri" w:eastAsia="Times New Roman" w:hAnsi="Calibri" w:cs="Times New Roman"/>
          <w:i/>
          <w:iCs/>
          <w:sz w:val="16"/>
          <w:szCs w:val="16"/>
          <w:lang w:eastAsia="pl-PL"/>
        </w:rPr>
      </w:pPr>
      <w:r w:rsidRPr="009A75C5">
        <w:rPr>
          <w:rFonts w:ascii="Calibri" w:eastAsia="Times New Roman" w:hAnsi="Calibri" w:cs="Times New Roman"/>
          <w:i/>
          <w:sz w:val="16"/>
          <w:szCs w:val="16"/>
          <w:lang w:eastAsia="pl-PL"/>
        </w:rPr>
        <w:t xml:space="preserve">              miejscowość, data</w:t>
      </w:r>
      <w:r w:rsidRPr="009A75C5">
        <w:rPr>
          <w:rFonts w:ascii="Calibri" w:eastAsia="Times New Roman" w:hAnsi="Calibri" w:cs="Times New Roman"/>
          <w:sz w:val="16"/>
          <w:szCs w:val="16"/>
          <w:lang w:eastAsia="pl-PL"/>
        </w:rPr>
        <w:tab/>
      </w:r>
      <w:r w:rsidRPr="009A75C5">
        <w:rPr>
          <w:rFonts w:ascii="Calibri" w:eastAsia="Times New Roman" w:hAnsi="Calibri" w:cs="Times New Roman"/>
          <w:sz w:val="16"/>
          <w:szCs w:val="16"/>
          <w:lang w:eastAsia="pl-PL"/>
        </w:rPr>
        <w:tab/>
      </w:r>
      <w:r w:rsidRPr="009A75C5">
        <w:rPr>
          <w:rFonts w:ascii="Calibri" w:eastAsia="Times New Roman" w:hAnsi="Calibri" w:cs="Times New Roman"/>
          <w:sz w:val="16"/>
          <w:szCs w:val="16"/>
          <w:lang w:eastAsia="pl-PL"/>
        </w:rPr>
        <w:tab/>
      </w:r>
      <w:r w:rsidRPr="009A75C5">
        <w:rPr>
          <w:rFonts w:ascii="Calibri" w:eastAsia="Times New Roman" w:hAnsi="Calibri" w:cs="Times New Roman"/>
          <w:sz w:val="16"/>
          <w:szCs w:val="16"/>
          <w:lang w:eastAsia="pl-PL"/>
        </w:rPr>
        <w:tab/>
        <w:t xml:space="preserve"> </w:t>
      </w:r>
      <w:r w:rsidRPr="009A75C5">
        <w:rPr>
          <w:rFonts w:ascii="Calibri" w:eastAsia="Times New Roman" w:hAnsi="Calibri" w:cs="Times New Roman"/>
          <w:sz w:val="16"/>
          <w:szCs w:val="16"/>
          <w:lang w:eastAsia="pl-PL"/>
        </w:rPr>
        <w:tab/>
        <w:t xml:space="preserve">                               </w:t>
      </w:r>
      <w:r w:rsidRPr="009A75C5">
        <w:rPr>
          <w:rFonts w:ascii="Calibri" w:eastAsia="Times New Roman" w:hAnsi="Calibri" w:cs="Times New Roman"/>
          <w:i/>
          <w:iCs/>
          <w:sz w:val="16"/>
          <w:szCs w:val="16"/>
          <w:lang w:eastAsia="pl-PL"/>
        </w:rPr>
        <w:t xml:space="preserve">podpis osoby/osób uprawnionej </w:t>
      </w:r>
      <w:r w:rsidRPr="009A75C5">
        <w:rPr>
          <w:rFonts w:ascii="Calibri" w:eastAsia="Times New Roman" w:hAnsi="Calibri" w:cs="Times New Roman"/>
          <w:i/>
          <w:iCs/>
          <w:sz w:val="16"/>
          <w:szCs w:val="16"/>
          <w:lang w:eastAsia="pl-PL"/>
        </w:rPr>
        <w:tab/>
      </w:r>
    </w:p>
    <w:p w:rsidR="00FB1774" w:rsidRPr="001F204A" w:rsidRDefault="001F204A" w:rsidP="001F204A">
      <w:pPr>
        <w:spacing w:after="0" w:line="240" w:lineRule="auto"/>
      </w:pPr>
      <w:r w:rsidRPr="009A75C5">
        <w:rPr>
          <w:rFonts w:ascii="Calibri" w:eastAsia="Times New Roman" w:hAnsi="Calibri" w:cs="Times New Roman"/>
          <w:i/>
          <w:iCs/>
          <w:sz w:val="16"/>
          <w:szCs w:val="16"/>
          <w:lang w:eastAsia="pl-PL"/>
        </w:rPr>
        <w:t xml:space="preserve">                                                                                                                                                                   </w:t>
      </w:r>
      <w:r>
        <w:rPr>
          <w:rFonts w:ascii="Calibri" w:eastAsia="Times New Roman" w:hAnsi="Calibri" w:cs="Times New Roman"/>
          <w:i/>
          <w:iCs/>
          <w:sz w:val="16"/>
          <w:szCs w:val="16"/>
          <w:lang w:eastAsia="pl-PL"/>
        </w:rPr>
        <w:t>do reprezentowania Wykonawcy</w:t>
      </w:r>
      <w:bookmarkStart w:id="0" w:name="_GoBack"/>
      <w:bookmarkEnd w:id="0"/>
    </w:p>
    <w:sectPr w:rsidR="00FB1774" w:rsidRPr="001F204A" w:rsidSect="0012792A">
      <w:headerReference w:type="default" r:id="rId7"/>
      <w:footerReference w:type="default" r:id="rId8"/>
      <w:pgSz w:w="11906" w:h="16838"/>
      <w:pgMar w:top="1417" w:right="1417" w:bottom="1417" w:left="1417" w:header="5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474" w:rsidRDefault="00AB0474" w:rsidP="0012792A">
      <w:pPr>
        <w:spacing w:after="0" w:line="240" w:lineRule="auto"/>
      </w:pPr>
      <w:r>
        <w:separator/>
      </w:r>
    </w:p>
  </w:endnote>
  <w:endnote w:type="continuationSeparator" w:id="0">
    <w:p w:rsidR="00AB0474" w:rsidRDefault="00AB0474" w:rsidP="00127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ヒラギノ角ゴ Pro W3">
    <w:altName w:val="Times New Roman"/>
    <w:charset w:val="00"/>
    <w:family w:val="roman"/>
    <w:pitch w:val="default"/>
  </w:font>
  <w:font w:name="Arial Narrow">
    <w:panose1 w:val="020B0606020202030204"/>
    <w:charset w:val="EE"/>
    <w:family w:val="swiss"/>
    <w:pitch w:val="variable"/>
    <w:sig w:usb0="00000287" w:usb1="00000800" w:usb2="00000000" w:usb3="00000000" w:csb0="0000009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7829314"/>
      <w:docPartObj>
        <w:docPartGallery w:val="Page Numbers (Bottom of Page)"/>
        <w:docPartUnique/>
      </w:docPartObj>
    </w:sdtPr>
    <w:sdtContent>
      <w:p w:rsidR="0012792A" w:rsidRDefault="0012792A" w:rsidP="0012792A">
        <w:pPr>
          <w:pStyle w:val="Stopka"/>
          <w:jc w:val="right"/>
        </w:pPr>
        <w:r>
          <w:fldChar w:fldCharType="begin"/>
        </w:r>
        <w:r>
          <w:instrText>PAGE   \* MERGEFORMAT</w:instrText>
        </w:r>
        <w:r>
          <w:fldChar w:fldCharType="separate"/>
        </w:r>
        <w:r w:rsidR="001F204A">
          <w:rPr>
            <w:noProof/>
          </w:rPr>
          <w:t>1</w:t>
        </w:r>
        <w:r>
          <w:rPr>
            <w:noProof/>
          </w:rPr>
          <w:fldChar w:fldCharType="end"/>
        </w:r>
      </w:p>
    </w:sdtContent>
  </w:sdt>
  <w:p w:rsidR="0012792A" w:rsidRDefault="0012792A" w:rsidP="0012792A">
    <w:pPr>
      <w:pStyle w:val="Stopka"/>
      <w:tabs>
        <w:tab w:val="clear" w:pos="9072"/>
        <w:tab w:val="right" w:pos="9356"/>
      </w:tabs>
      <w:ind w:right="-142"/>
    </w:pPr>
    <w:r w:rsidRPr="003D229A">
      <w:rPr>
        <w:noProof/>
        <w:lang w:eastAsia="pl-PL"/>
      </w:rPr>
      <w:drawing>
        <wp:inline distT="0" distB="0" distL="0" distR="0" wp14:anchorId="5C74DAEA" wp14:editId="09FF1C67">
          <wp:extent cx="5669280" cy="64008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9280" cy="640080"/>
                  </a:xfrm>
                  <a:prstGeom prst="rect">
                    <a:avLst/>
                  </a:prstGeom>
                  <a:noFill/>
                  <a:ln>
                    <a:noFill/>
                  </a:ln>
                </pic:spPr>
              </pic:pic>
            </a:graphicData>
          </a:graphic>
        </wp:inline>
      </w:drawing>
    </w:r>
  </w:p>
  <w:p w:rsidR="0012792A" w:rsidRDefault="0012792A" w:rsidP="0012792A">
    <w:pPr>
      <w:pStyle w:val="Stopka"/>
      <w:tabs>
        <w:tab w:val="clear" w:pos="4536"/>
        <w:tab w:val="clear" w:pos="9072"/>
        <w:tab w:val="left" w:pos="219"/>
        <w:tab w:val="left" w:pos="2116"/>
      </w:tabs>
    </w:pPr>
  </w:p>
  <w:p w:rsidR="0012792A" w:rsidRDefault="0012792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474" w:rsidRDefault="00AB0474" w:rsidP="0012792A">
      <w:pPr>
        <w:spacing w:after="0" w:line="240" w:lineRule="auto"/>
      </w:pPr>
      <w:r>
        <w:separator/>
      </w:r>
    </w:p>
  </w:footnote>
  <w:footnote w:type="continuationSeparator" w:id="0">
    <w:p w:rsidR="00AB0474" w:rsidRDefault="00AB0474" w:rsidP="0012792A">
      <w:pPr>
        <w:spacing w:after="0" w:line="240" w:lineRule="auto"/>
      </w:pPr>
      <w:r>
        <w:continuationSeparator/>
      </w:r>
    </w:p>
  </w:footnote>
  <w:footnote w:id="1">
    <w:p w:rsidR="001F204A" w:rsidRPr="007F5361" w:rsidRDefault="001F204A" w:rsidP="001F204A">
      <w:pPr>
        <w:pStyle w:val="Tekstprzypisudolnego"/>
        <w:jc w:val="both"/>
        <w:rPr>
          <w:rFonts w:asciiTheme="minorHAnsi" w:hAnsiTheme="minorHAnsi"/>
          <w:sz w:val="16"/>
          <w:szCs w:val="16"/>
        </w:rPr>
      </w:pPr>
      <w:r w:rsidRPr="007F5361">
        <w:rPr>
          <w:rStyle w:val="Odwoanieprzypisudolnego"/>
          <w:rFonts w:asciiTheme="minorHAnsi" w:hAnsiTheme="minorHAnsi"/>
        </w:rPr>
        <w:footnoteRef/>
      </w:r>
      <w:r w:rsidRPr="007F5361">
        <w:rPr>
          <w:rFonts w:asciiTheme="minorHAnsi" w:hAnsiTheme="minorHAnsi"/>
        </w:rPr>
        <w:t xml:space="preserve"> </w:t>
      </w:r>
      <w:r w:rsidRPr="007F5361">
        <w:rPr>
          <w:rFonts w:asciiTheme="minorHAnsi" w:hAnsiTheme="minorHAnsi"/>
          <w:sz w:val="16"/>
          <w:szCs w:val="16"/>
        </w:rPr>
        <w:t>Wykonawca wpisuje/wskazuje na jaką Część zamówienia składa ofertę (można złożyć ofertę tylko na jedną Część zamówienia, jak również na dwie, lub na wszystkie Części zamówienia). W przypadku gdy Wykonawca składa ofertę na więcej niż jedną część zamówienia, musi złożyć wykaz odrębnie na każdą Część zamówienia, bądź wypełnić wykaz tak, aby nie budziło żadnej wątpliwości, której Części dotyczą informacje wskazane w wykazie</w:t>
      </w:r>
    </w:p>
    <w:p w:rsidR="001F204A" w:rsidRDefault="001F204A" w:rsidP="001F204A">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92A" w:rsidRDefault="0012792A" w:rsidP="0012792A">
    <w:pPr>
      <w:pStyle w:val="Nagwek"/>
      <w:rPr>
        <w:rFonts w:cs="Arial"/>
        <w:sz w:val="18"/>
      </w:rPr>
    </w:pPr>
  </w:p>
  <w:p w:rsidR="0012792A" w:rsidRDefault="0012792A" w:rsidP="0012792A">
    <w:pPr>
      <w:pStyle w:val="Nagwek"/>
      <w:rPr>
        <w:rFonts w:cs="Arial"/>
        <w:sz w:val="18"/>
      </w:rPr>
    </w:pPr>
  </w:p>
  <w:p w:rsidR="0012792A" w:rsidRDefault="0012792A" w:rsidP="0012792A">
    <w:pPr>
      <w:pStyle w:val="Nagwek"/>
      <w:rPr>
        <w:rFonts w:cs="Arial"/>
        <w:sz w:val="18"/>
      </w:rPr>
    </w:pPr>
  </w:p>
  <w:p w:rsidR="0012792A" w:rsidRDefault="0012792A" w:rsidP="0012792A">
    <w:pPr>
      <w:pStyle w:val="Nagwek"/>
      <w:rPr>
        <w:noProof/>
        <w:sz w:val="18"/>
      </w:rPr>
    </w:pPr>
    <w:r w:rsidRPr="00452E81">
      <w:rPr>
        <w:noProof/>
        <w:lang w:eastAsia="pl-PL"/>
      </w:rPr>
      <w:drawing>
        <wp:inline distT="0" distB="0" distL="0" distR="0" wp14:anchorId="143F8F1B" wp14:editId="6561AE76">
          <wp:extent cx="5667375" cy="123825"/>
          <wp:effectExtent l="0" t="0" r="0" b="0"/>
          <wp:docPr id="1" name="Obraz 1" descr="Nagłówek_standard_dłużs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Nagłówek_standard_dłuższ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375" cy="123825"/>
                  </a:xfrm>
                  <a:prstGeom prst="rect">
                    <a:avLst/>
                  </a:prstGeom>
                  <a:noFill/>
                  <a:ln>
                    <a:noFill/>
                  </a:ln>
                </pic:spPr>
              </pic:pic>
            </a:graphicData>
          </a:graphic>
        </wp:inline>
      </w:drawing>
    </w:r>
    <w:r w:rsidRPr="009E6FF2">
      <w:rPr>
        <w:rFonts w:cs="Arial"/>
        <w:sz w:val="18"/>
      </w:rPr>
      <w:t xml:space="preserve">        </w:t>
    </w:r>
  </w:p>
  <w:p w:rsidR="0012792A" w:rsidRDefault="0012792A" w:rsidP="0012792A">
    <w:pPr>
      <w:pStyle w:val="Nagwek"/>
      <w:tabs>
        <w:tab w:val="clear" w:pos="4536"/>
        <w:tab w:val="clear" w:pos="9072"/>
        <w:tab w:val="left" w:pos="2354"/>
      </w:tabs>
      <w:rPr>
        <w:noProof/>
        <w:sz w:val="18"/>
      </w:rPr>
    </w:pPr>
    <w:r>
      <w:rPr>
        <w:noProof/>
        <w:sz w:val="18"/>
      </w:rPr>
      <w:tab/>
    </w:r>
  </w:p>
  <w:p w:rsidR="0012792A" w:rsidRDefault="0012792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Listapunktowana21"/>
      <w:lvlText w:val=""/>
      <w:lvlJc w:val="left"/>
      <w:pPr>
        <w:tabs>
          <w:tab w:val="num" w:pos="643"/>
        </w:tabs>
        <w:ind w:left="643" w:hanging="360"/>
      </w:pPr>
      <w:rPr>
        <w:rFonts w:ascii="Symbol" w:hAnsi="Symbol" w:cs="Symbol"/>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9ED26A0C"/>
    <w:name w:val="WW8Num5"/>
    <w:lvl w:ilvl="0">
      <w:start w:val="1"/>
      <w:numFmt w:val="decimal"/>
      <w:lvlText w:val="%1."/>
      <w:lvlJc w:val="left"/>
      <w:pPr>
        <w:tabs>
          <w:tab w:val="num" w:pos="360"/>
        </w:tabs>
        <w:ind w:left="360" w:hanging="360"/>
      </w:pPr>
      <w:rPr>
        <w:rFonts w:ascii="Calibri" w:hAnsi="Calibri" w:cs="Tahoma" w:hint="default"/>
        <w:b w:val="0"/>
        <w:i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0000008"/>
    <w:multiLevelType w:val="multilevel"/>
    <w:tmpl w:val="E47CFE72"/>
    <w:name w:val="WW8Num8"/>
    <w:lvl w:ilvl="0">
      <w:start w:val="1"/>
      <w:numFmt w:val="decimal"/>
      <w:lvlText w:val="%1."/>
      <w:lvlJc w:val="left"/>
      <w:pPr>
        <w:tabs>
          <w:tab w:val="num" w:pos="405"/>
        </w:tabs>
        <w:ind w:left="405" w:hanging="360"/>
      </w:pPr>
      <w:rPr>
        <w:rFonts w:ascii="Arial" w:hAnsi="Arial" w:cs="Arial"/>
        <w:b w:val="0"/>
        <w:i w:val="0"/>
        <w:sz w:val="20"/>
      </w:rPr>
    </w:lvl>
    <w:lvl w:ilvl="1">
      <w:start w:val="1"/>
      <w:numFmt w:val="decimal"/>
      <w:lvlText w:val="%2."/>
      <w:lvlJc w:val="left"/>
      <w:pPr>
        <w:tabs>
          <w:tab w:val="num" w:pos="765"/>
        </w:tabs>
        <w:ind w:left="765" w:hanging="360"/>
      </w:pPr>
    </w:lvl>
    <w:lvl w:ilvl="2">
      <w:start w:val="1"/>
      <w:numFmt w:val="decimal"/>
      <w:lvlText w:val="%3."/>
      <w:lvlJc w:val="left"/>
      <w:pPr>
        <w:tabs>
          <w:tab w:val="num" w:pos="1125"/>
        </w:tabs>
        <w:ind w:left="1125" w:hanging="360"/>
      </w:pPr>
      <w:rPr>
        <w:b w:val="0"/>
        <w:i w:val="0"/>
        <w:color w:val="auto"/>
      </w:rPr>
    </w:lvl>
    <w:lvl w:ilvl="3">
      <w:start w:val="1"/>
      <w:numFmt w:val="decimal"/>
      <w:lvlText w:val="%4."/>
      <w:lvlJc w:val="left"/>
      <w:pPr>
        <w:tabs>
          <w:tab w:val="num" w:pos="1485"/>
        </w:tabs>
        <w:ind w:left="1485" w:hanging="360"/>
      </w:pPr>
      <w:rPr>
        <w:b w:val="0"/>
        <w:i w:val="0"/>
        <w:position w:val="0"/>
        <w:sz w:val="20"/>
        <w:szCs w:val="20"/>
        <w:vertAlign w:val="baseline"/>
      </w:rPr>
    </w:lvl>
    <w:lvl w:ilvl="4">
      <w:start w:val="1"/>
      <w:numFmt w:val="decimal"/>
      <w:lvlText w:val="%5."/>
      <w:lvlJc w:val="left"/>
      <w:pPr>
        <w:tabs>
          <w:tab w:val="num" w:pos="1845"/>
        </w:tabs>
        <w:ind w:left="1845" w:hanging="360"/>
      </w:pPr>
    </w:lvl>
    <w:lvl w:ilvl="5">
      <w:start w:val="1"/>
      <w:numFmt w:val="decimal"/>
      <w:lvlText w:val="%6."/>
      <w:lvlJc w:val="left"/>
      <w:pPr>
        <w:tabs>
          <w:tab w:val="num" w:pos="2205"/>
        </w:tabs>
        <w:ind w:left="2205" w:hanging="360"/>
      </w:pPr>
    </w:lvl>
    <w:lvl w:ilvl="6">
      <w:start w:val="1"/>
      <w:numFmt w:val="decimal"/>
      <w:lvlText w:val="%7."/>
      <w:lvlJc w:val="left"/>
      <w:pPr>
        <w:tabs>
          <w:tab w:val="num" w:pos="2565"/>
        </w:tabs>
        <w:ind w:left="2565" w:hanging="360"/>
      </w:pPr>
    </w:lvl>
    <w:lvl w:ilvl="7">
      <w:start w:val="1"/>
      <w:numFmt w:val="decimal"/>
      <w:lvlText w:val="%8."/>
      <w:lvlJc w:val="left"/>
      <w:pPr>
        <w:tabs>
          <w:tab w:val="num" w:pos="2925"/>
        </w:tabs>
        <w:ind w:left="2925" w:hanging="360"/>
      </w:pPr>
    </w:lvl>
    <w:lvl w:ilvl="8">
      <w:start w:val="1"/>
      <w:numFmt w:val="decimal"/>
      <w:lvlText w:val="%9."/>
      <w:lvlJc w:val="left"/>
      <w:pPr>
        <w:tabs>
          <w:tab w:val="num" w:pos="3285"/>
        </w:tabs>
        <w:ind w:left="3285" w:hanging="360"/>
      </w:pPr>
    </w:lvl>
  </w:abstractNum>
  <w:abstractNum w:abstractNumId="5" w15:restartNumberingAfterBreak="0">
    <w:nsid w:val="00000017"/>
    <w:multiLevelType w:val="singleLevel"/>
    <w:tmpl w:val="00000017"/>
    <w:name w:val="WW8Num26"/>
    <w:lvl w:ilvl="0">
      <w:start w:val="1"/>
      <w:numFmt w:val="bullet"/>
      <w:pStyle w:val="Listapunktowana1"/>
      <w:lvlText w:val="-"/>
      <w:lvlJc w:val="left"/>
      <w:pPr>
        <w:tabs>
          <w:tab w:val="num" w:pos="2726"/>
        </w:tabs>
        <w:ind w:left="2726" w:hanging="360"/>
      </w:pPr>
      <w:rPr>
        <w:rFonts w:ascii="Arial" w:hAnsi="Arial" w:cs="Calibri"/>
        <w:b w:val="0"/>
        <w:i w:val="0"/>
        <w:caps w:val="0"/>
        <w:smallCaps w:val="0"/>
        <w:strike w:val="0"/>
        <w:dstrike w:val="0"/>
        <w:vanish w:val="0"/>
        <w:position w:val="0"/>
        <w:sz w:val="20"/>
        <w:vertAlign w:val="baseline"/>
      </w:rPr>
    </w:lvl>
  </w:abstractNum>
  <w:abstractNum w:abstractNumId="6" w15:restartNumberingAfterBreak="0">
    <w:nsid w:val="00000020"/>
    <w:multiLevelType w:val="multilevel"/>
    <w:tmpl w:val="EA9866A8"/>
    <w:name w:val="WW8Num4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7" w15:restartNumberingAfterBreak="0">
    <w:nsid w:val="00586CED"/>
    <w:multiLevelType w:val="multilevel"/>
    <w:tmpl w:val="AB0EAE82"/>
    <w:name w:val="WW8Num4397"/>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Letter"/>
      <w:lvlText w:val="%9)"/>
      <w:lvlJc w:val="left"/>
      <w:pPr>
        <w:tabs>
          <w:tab w:val="num" w:pos="3600"/>
        </w:tabs>
        <w:ind w:left="3600" w:hanging="360"/>
      </w:pPr>
      <w:rPr>
        <w:rFonts w:hint="default"/>
      </w:rPr>
    </w:lvl>
  </w:abstractNum>
  <w:abstractNum w:abstractNumId="8" w15:restartNumberingAfterBreak="0">
    <w:nsid w:val="0570465C"/>
    <w:multiLevelType w:val="multilevel"/>
    <w:tmpl w:val="5BC64D82"/>
    <w:name w:val="WW8Num439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Letter"/>
      <w:lvlText w:val="%9)"/>
      <w:lvlJc w:val="left"/>
      <w:pPr>
        <w:tabs>
          <w:tab w:val="num" w:pos="3600"/>
        </w:tabs>
        <w:ind w:left="3600" w:hanging="360"/>
      </w:pPr>
      <w:rPr>
        <w:rFonts w:hint="default"/>
      </w:rPr>
    </w:lvl>
  </w:abstractNum>
  <w:abstractNum w:abstractNumId="9" w15:restartNumberingAfterBreak="0">
    <w:nsid w:val="0A0D4C66"/>
    <w:multiLevelType w:val="multilevel"/>
    <w:tmpl w:val="F7A62C70"/>
    <w:name w:val="WW8Num436440"/>
    <w:lvl w:ilvl="0">
      <w:start w:val="1"/>
      <w:numFmt w:val="decimal"/>
      <w:lvlText w:val="%1."/>
      <w:lvlJc w:val="left"/>
      <w:pPr>
        <w:tabs>
          <w:tab w:val="num" w:pos="644"/>
        </w:tabs>
        <w:ind w:left="644" w:hanging="360"/>
      </w:pPr>
      <w:rPr>
        <w:rFonts w:hint="default"/>
        <w:b w:val="0"/>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15:restartNumberingAfterBreak="0">
    <w:nsid w:val="0B1C6414"/>
    <w:multiLevelType w:val="multilevel"/>
    <w:tmpl w:val="B628C528"/>
    <w:name w:val="WW8Num4391"/>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Letter"/>
      <w:lvlText w:val="%9)"/>
      <w:lvlJc w:val="left"/>
      <w:pPr>
        <w:tabs>
          <w:tab w:val="num" w:pos="3600"/>
        </w:tabs>
        <w:ind w:left="3600" w:hanging="360"/>
      </w:pPr>
      <w:rPr>
        <w:rFonts w:hint="default"/>
      </w:rPr>
    </w:lvl>
  </w:abstractNum>
  <w:abstractNum w:abstractNumId="11" w15:restartNumberingAfterBreak="0">
    <w:nsid w:val="12D10FE3"/>
    <w:multiLevelType w:val="multilevel"/>
    <w:tmpl w:val="CC4C07A8"/>
    <w:name w:val="WW8Num4364292"/>
    <w:lvl w:ilvl="0">
      <w:start w:val="3"/>
      <w:numFmt w:val="decimal"/>
      <w:lvlText w:val="%1."/>
      <w:lvlJc w:val="left"/>
      <w:pPr>
        <w:tabs>
          <w:tab w:val="num" w:pos="644"/>
        </w:tabs>
        <w:ind w:left="644" w:hanging="360"/>
      </w:pPr>
      <w:rPr>
        <w:rFonts w:hint="default"/>
        <w:b w:val="0"/>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18176388"/>
    <w:multiLevelType w:val="multilevel"/>
    <w:tmpl w:val="A5FC36E8"/>
    <w:name w:val="WW8Num4389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Letter"/>
      <w:lvlText w:val="%9)"/>
      <w:lvlJc w:val="left"/>
      <w:pPr>
        <w:tabs>
          <w:tab w:val="num" w:pos="3600"/>
        </w:tabs>
        <w:ind w:left="3600" w:hanging="360"/>
      </w:pPr>
      <w:rPr>
        <w:rFonts w:hint="default"/>
      </w:rPr>
    </w:lvl>
  </w:abstractNum>
  <w:abstractNum w:abstractNumId="13" w15:restartNumberingAfterBreak="0">
    <w:nsid w:val="1887304B"/>
    <w:multiLevelType w:val="multilevel"/>
    <w:tmpl w:val="FF224406"/>
    <w:name w:val="WW8Num439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Letter"/>
      <w:lvlText w:val="%9)"/>
      <w:lvlJc w:val="left"/>
      <w:pPr>
        <w:tabs>
          <w:tab w:val="num" w:pos="3600"/>
        </w:tabs>
        <w:ind w:left="3600" w:hanging="360"/>
      </w:pPr>
      <w:rPr>
        <w:rFonts w:hint="default"/>
      </w:rPr>
    </w:lvl>
  </w:abstractNum>
  <w:abstractNum w:abstractNumId="14" w15:restartNumberingAfterBreak="0">
    <w:nsid w:val="1D532AF0"/>
    <w:multiLevelType w:val="multilevel"/>
    <w:tmpl w:val="A134DD4C"/>
    <w:name w:val="WW8Num4364322"/>
    <w:lvl w:ilvl="0">
      <w:start w:val="3"/>
      <w:numFmt w:val="decimal"/>
      <w:lvlText w:val="%1."/>
      <w:lvlJc w:val="left"/>
      <w:pPr>
        <w:tabs>
          <w:tab w:val="num" w:pos="644"/>
        </w:tabs>
        <w:ind w:left="644" w:hanging="360"/>
      </w:pPr>
      <w:rPr>
        <w:rFonts w:hint="default"/>
        <w:b w:val="0"/>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 w15:restartNumberingAfterBreak="0">
    <w:nsid w:val="239007DD"/>
    <w:multiLevelType w:val="multilevel"/>
    <w:tmpl w:val="F63AACA2"/>
    <w:name w:val="WW8Num436427"/>
    <w:lvl w:ilvl="0">
      <w:start w:val="2"/>
      <w:numFmt w:val="decimal"/>
      <w:lvlText w:val="%1."/>
      <w:lvlJc w:val="left"/>
      <w:pPr>
        <w:tabs>
          <w:tab w:val="num" w:pos="644"/>
        </w:tabs>
        <w:ind w:left="644" w:hanging="360"/>
      </w:pPr>
      <w:rPr>
        <w:rFonts w:hint="default"/>
        <w:b w:val="0"/>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 w15:restartNumberingAfterBreak="0">
    <w:nsid w:val="26DF78B5"/>
    <w:multiLevelType w:val="hybridMultilevel"/>
    <w:tmpl w:val="434C3E14"/>
    <w:lvl w:ilvl="0" w:tplc="6E40FEEA">
      <w:start w:val="1"/>
      <w:numFmt w:val="bullet"/>
      <w:pStyle w:val="Listapunktowana"/>
      <w:lvlText w:val="-"/>
      <w:lvlJc w:val="left"/>
      <w:pPr>
        <w:tabs>
          <w:tab w:val="num" w:pos="2726"/>
        </w:tabs>
        <w:ind w:left="2726" w:hanging="360"/>
      </w:pPr>
      <w:rPr>
        <w:rFonts w:ascii="Arial" w:hAnsi="Arial" w:hint="default"/>
      </w:rPr>
    </w:lvl>
    <w:lvl w:ilvl="1" w:tplc="001227F8">
      <w:start w:val="1"/>
      <w:numFmt w:val="bullet"/>
      <w:lvlText w:val=""/>
      <w:lvlJc w:val="left"/>
      <w:pPr>
        <w:tabs>
          <w:tab w:val="num" w:pos="1866"/>
        </w:tabs>
        <w:ind w:left="1866" w:hanging="360"/>
      </w:pPr>
      <w:rPr>
        <w:rFonts w:ascii="Wingdings" w:hAnsi="Wingdings" w:hint="default"/>
      </w:rPr>
    </w:lvl>
    <w:lvl w:ilvl="2" w:tplc="0415001B" w:tentative="1">
      <w:start w:val="1"/>
      <w:numFmt w:val="bullet"/>
      <w:lvlText w:val=""/>
      <w:lvlJc w:val="left"/>
      <w:pPr>
        <w:tabs>
          <w:tab w:val="num" w:pos="2586"/>
        </w:tabs>
        <w:ind w:left="2586" w:hanging="360"/>
      </w:pPr>
      <w:rPr>
        <w:rFonts w:ascii="Wingdings" w:hAnsi="Wingdings" w:hint="default"/>
      </w:rPr>
    </w:lvl>
    <w:lvl w:ilvl="3" w:tplc="0415000F" w:tentative="1">
      <w:start w:val="1"/>
      <w:numFmt w:val="bullet"/>
      <w:lvlText w:val=""/>
      <w:lvlJc w:val="left"/>
      <w:pPr>
        <w:tabs>
          <w:tab w:val="num" w:pos="3306"/>
        </w:tabs>
        <w:ind w:left="3306" w:hanging="360"/>
      </w:pPr>
      <w:rPr>
        <w:rFonts w:ascii="Symbol" w:hAnsi="Symbol" w:hint="default"/>
      </w:rPr>
    </w:lvl>
    <w:lvl w:ilvl="4" w:tplc="04150019" w:tentative="1">
      <w:start w:val="1"/>
      <w:numFmt w:val="bullet"/>
      <w:lvlText w:val="o"/>
      <w:lvlJc w:val="left"/>
      <w:pPr>
        <w:tabs>
          <w:tab w:val="num" w:pos="4026"/>
        </w:tabs>
        <w:ind w:left="4026" w:hanging="360"/>
      </w:pPr>
      <w:rPr>
        <w:rFonts w:ascii="Courier New" w:hAnsi="Courier New" w:cs="Courier New" w:hint="default"/>
      </w:rPr>
    </w:lvl>
    <w:lvl w:ilvl="5" w:tplc="0415001B" w:tentative="1">
      <w:start w:val="1"/>
      <w:numFmt w:val="bullet"/>
      <w:lvlText w:val=""/>
      <w:lvlJc w:val="left"/>
      <w:pPr>
        <w:tabs>
          <w:tab w:val="num" w:pos="4746"/>
        </w:tabs>
        <w:ind w:left="4746" w:hanging="360"/>
      </w:pPr>
      <w:rPr>
        <w:rFonts w:ascii="Wingdings" w:hAnsi="Wingdings" w:hint="default"/>
      </w:rPr>
    </w:lvl>
    <w:lvl w:ilvl="6" w:tplc="0415000F" w:tentative="1">
      <w:start w:val="1"/>
      <w:numFmt w:val="bullet"/>
      <w:lvlText w:val=""/>
      <w:lvlJc w:val="left"/>
      <w:pPr>
        <w:tabs>
          <w:tab w:val="num" w:pos="5466"/>
        </w:tabs>
        <w:ind w:left="5466" w:hanging="360"/>
      </w:pPr>
      <w:rPr>
        <w:rFonts w:ascii="Symbol" w:hAnsi="Symbol" w:hint="default"/>
      </w:rPr>
    </w:lvl>
    <w:lvl w:ilvl="7" w:tplc="04150019" w:tentative="1">
      <w:start w:val="1"/>
      <w:numFmt w:val="bullet"/>
      <w:lvlText w:val="o"/>
      <w:lvlJc w:val="left"/>
      <w:pPr>
        <w:tabs>
          <w:tab w:val="num" w:pos="6186"/>
        </w:tabs>
        <w:ind w:left="6186" w:hanging="360"/>
      </w:pPr>
      <w:rPr>
        <w:rFonts w:ascii="Courier New" w:hAnsi="Courier New" w:cs="Courier New" w:hint="default"/>
      </w:rPr>
    </w:lvl>
    <w:lvl w:ilvl="8" w:tplc="0415001B" w:tentative="1">
      <w:start w:val="1"/>
      <w:numFmt w:val="bullet"/>
      <w:lvlText w:val=""/>
      <w:lvlJc w:val="left"/>
      <w:pPr>
        <w:tabs>
          <w:tab w:val="num" w:pos="6906"/>
        </w:tabs>
        <w:ind w:left="6906" w:hanging="360"/>
      </w:pPr>
      <w:rPr>
        <w:rFonts w:ascii="Wingdings" w:hAnsi="Wingdings" w:hint="default"/>
      </w:rPr>
    </w:lvl>
  </w:abstractNum>
  <w:abstractNum w:abstractNumId="17" w15:restartNumberingAfterBreak="0">
    <w:nsid w:val="274960CE"/>
    <w:multiLevelType w:val="multilevel"/>
    <w:tmpl w:val="5CE2E1BA"/>
    <w:name w:val="WW8Num4389"/>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Letter"/>
      <w:lvlText w:val="%9)"/>
      <w:lvlJc w:val="left"/>
      <w:pPr>
        <w:tabs>
          <w:tab w:val="num" w:pos="3600"/>
        </w:tabs>
        <w:ind w:left="3600" w:hanging="360"/>
      </w:pPr>
      <w:rPr>
        <w:rFonts w:hint="default"/>
      </w:rPr>
    </w:lvl>
  </w:abstractNum>
  <w:abstractNum w:abstractNumId="18" w15:restartNumberingAfterBreak="0">
    <w:nsid w:val="281E53A7"/>
    <w:multiLevelType w:val="multilevel"/>
    <w:tmpl w:val="50DC82CC"/>
    <w:name w:val="WW8Num436431"/>
    <w:lvl w:ilvl="0">
      <w:start w:val="1"/>
      <w:numFmt w:val="decimal"/>
      <w:lvlText w:val="%1."/>
      <w:lvlJc w:val="left"/>
      <w:pPr>
        <w:tabs>
          <w:tab w:val="num" w:pos="644"/>
        </w:tabs>
        <w:ind w:left="644" w:hanging="360"/>
      </w:pPr>
      <w:rPr>
        <w:rFonts w:hint="default"/>
        <w:b w:val="0"/>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9" w15:restartNumberingAfterBreak="0">
    <w:nsid w:val="31873CDA"/>
    <w:multiLevelType w:val="multilevel"/>
    <w:tmpl w:val="768A14EE"/>
    <w:name w:val="WW8Num436429"/>
    <w:lvl w:ilvl="0">
      <w:start w:val="1"/>
      <w:numFmt w:val="decimal"/>
      <w:lvlText w:val="%1."/>
      <w:lvlJc w:val="left"/>
      <w:pPr>
        <w:tabs>
          <w:tab w:val="num" w:pos="644"/>
        </w:tabs>
        <w:ind w:left="644" w:hanging="360"/>
      </w:pPr>
      <w:rPr>
        <w:rFonts w:hint="default"/>
        <w:b w:val="0"/>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0" w15:restartNumberingAfterBreak="0">
    <w:nsid w:val="32DE373A"/>
    <w:multiLevelType w:val="multilevel"/>
    <w:tmpl w:val="381CDA12"/>
    <w:name w:val="WW8Num436426"/>
    <w:lvl w:ilvl="0">
      <w:start w:val="1"/>
      <w:numFmt w:val="decimal"/>
      <w:lvlText w:val="%1."/>
      <w:lvlJc w:val="left"/>
      <w:pPr>
        <w:tabs>
          <w:tab w:val="num" w:pos="644"/>
        </w:tabs>
        <w:ind w:left="644" w:hanging="360"/>
      </w:pPr>
      <w:rPr>
        <w:rFonts w:hint="default"/>
        <w:b w:val="0"/>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1" w15:restartNumberingAfterBreak="0">
    <w:nsid w:val="375E5C9D"/>
    <w:multiLevelType w:val="multilevel"/>
    <w:tmpl w:val="34BA4FD0"/>
    <w:name w:val="WW8Num436442"/>
    <w:lvl w:ilvl="0">
      <w:start w:val="1"/>
      <w:numFmt w:val="decimal"/>
      <w:lvlText w:val="%1."/>
      <w:lvlJc w:val="left"/>
      <w:pPr>
        <w:tabs>
          <w:tab w:val="num" w:pos="644"/>
        </w:tabs>
        <w:ind w:left="644" w:hanging="360"/>
      </w:pPr>
      <w:rPr>
        <w:rFonts w:hint="default"/>
        <w:b w:val="0"/>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 w15:restartNumberingAfterBreak="0">
    <w:nsid w:val="4151707D"/>
    <w:multiLevelType w:val="multilevel"/>
    <w:tmpl w:val="4268F1B6"/>
    <w:name w:val="WW8Num4393"/>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Letter"/>
      <w:lvlText w:val="%9)"/>
      <w:lvlJc w:val="left"/>
      <w:pPr>
        <w:tabs>
          <w:tab w:val="num" w:pos="3600"/>
        </w:tabs>
        <w:ind w:left="3600" w:hanging="360"/>
      </w:pPr>
      <w:rPr>
        <w:rFonts w:hint="default"/>
      </w:rPr>
    </w:lvl>
  </w:abstractNum>
  <w:abstractNum w:abstractNumId="23" w15:restartNumberingAfterBreak="0">
    <w:nsid w:val="4475750E"/>
    <w:multiLevelType w:val="multilevel"/>
    <w:tmpl w:val="6CB034A8"/>
    <w:name w:val="WW8Num43952"/>
    <w:lvl w:ilvl="0">
      <w:start w:val="2"/>
      <w:numFmt w:val="decimal"/>
      <w:lvlText w:val="%1."/>
      <w:lvlJc w:val="left"/>
      <w:pPr>
        <w:tabs>
          <w:tab w:val="num" w:pos="644"/>
        </w:tabs>
        <w:ind w:left="644" w:hanging="360"/>
      </w:pPr>
      <w:rPr>
        <w:rFonts w:hint="default"/>
        <w:b w:val="0"/>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4" w15:restartNumberingAfterBreak="0">
    <w:nsid w:val="462A7A7C"/>
    <w:multiLevelType w:val="multilevel"/>
    <w:tmpl w:val="4CD61C42"/>
    <w:name w:val="WW8Num436434"/>
    <w:lvl w:ilvl="0">
      <w:start w:val="1"/>
      <w:numFmt w:val="decimal"/>
      <w:lvlText w:val="%1."/>
      <w:lvlJc w:val="left"/>
      <w:pPr>
        <w:tabs>
          <w:tab w:val="num" w:pos="644"/>
        </w:tabs>
        <w:ind w:left="644" w:hanging="360"/>
      </w:pPr>
      <w:rPr>
        <w:rFonts w:hint="default"/>
        <w:b w:val="0"/>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5" w15:restartNumberingAfterBreak="0">
    <w:nsid w:val="4C3C6EF9"/>
    <w:multiLevelType w:val="multilevel"/>
    <w:tmpl w:val="4C14EE68"/>
    <w:name w:val="WW8Num438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Letter"/>
      <w:lvlText w:val="%9)"/>
      <w:lvlJc w:val="left"/>
      <w:pPr>
        <w:tabs>
          <w:tab w:val="num" w:pos="3600"/>
        </w:tabs>
        <w:ind w:left="3600" w:hanging="360"/>
      </w:pPr>
      <w:rPr>
        <w:rFonts w:hint="default"/>
      </w:rPr>
    </w:lvl>
  </w:abstractNum>
  <w:abstractNum w:abstractNumId="26" w15:restartNumberingAfterBreak="0">
    <w:nsid w:val="50E64A54"/>
    <w:multiLevelType w:val="multilevel"/>
    <w:tmpl w:val="4934E0B8"/>
    <w:name w:val="WW8Num4398"/>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 w15:restartNumberingAfterBreak="0">
    <w:nsid w:val="584C15B8"/>
    <w:multiLevelType w:val="multilevel"/>
    <w:tmpl w:val="F4D89CE0"/>
    <w:name w:val="WW8Num436437"/>
    <w:lvl w:ilvl="0">
      <w:start w:val="1"/>
      <w:numFmt w:val="decimal"/>
      <w:lvlText w:val="%1."/>
      <w:lvlJc w:val="left"/>
      <w:pPr>
        <w:tabs>
          <w:tab w:val="num" w:pos="644"/>
        </w:tabs>
        <w:ind w:left="644" w:hanging="360"/>
      </w:pPr>
      <w:rPr>
        <w:rFonts w:hint="default"/>
        <w:b w:val="0"/>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8" w15:restartNumberingAfterBreak="0">
    <w:nsid w:val="58550304"/>
    <w:multiLevelType w:val="multilevel"/>
    <w:tmpl w:val="C55E4B78"/>
    <w:name w:val="WW8Num436436"/>
    <w:lvl w:ilvl="0">
      <w:start w:val="1"/>
      <w:numFmt w:val="decimal"/>
      <w:lvlText w:val="%1."/>
      <w:lvlJc w:val="left"/>
      <w:pPr>
        <w:tabs>
          <w:tab w:val="num" w:pos="644"/>
        </w:tabs>
        <w:ind w:left="644" w:hanging="360"/>
      </w:pPr>
      <w:rPr>
        <w:rFonts w:hint="default"/>
        <w:b w:val="0"/>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9" w15:restartNumberingAfterBreak="0">
    <w:nsid w:val="58AF08C6"/>
    <w:multiLevelType w:val="multilevel"/>
    <w:tmpl w:val="7EFC2668"/>
    <w:name w:val="WW8Num439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Letter"/>
      <w:lvlText w:val="%9)"/>
      <w:lvlJc w:val="left"/>
      <w:pPr>
        <w:tabs>
          <w:tab w:val="num" w:pos="3600"/>
        </w:tabs>
        <w:ind w:left="3600" w:hanging="360"/>
      </w:pPr>
      <w:rPr>
        <w:rFonts w:hint="default"/>
      </w:rPr>
    </w:lvl>
  </w:abstractNum>
  <w:abstractNum w:abstractNumId="30" w15:restartNumberingAfterBreak="0">
    <w:nsid w:val="5A972A37"/>
    <w:multiLevelType w:val="multilevel"/>
    <w:tmpl w:val="A0126584"/>
    <w:name w:val="WW8Num4394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Letter"/>
      <w:lvlText w:val="%9)"/>
      <w:lvlJc w:val="left"/>
      <w:pPr>
        <w:tabs>
          <w:tab w:val="num" w:pos="3600"/>
        </w:tabs>
        <w:ind w:left="3600" w:hanging="360"/>
      </w:pPr>
      <w:rPr>
        <w:rFonts w:hint="default"/>
      </w:rPr>
    </w:lvl>
  </w:abstractNum>
  <w:abstractNum w:abstractNumId="31" w15:restartNumberingAfterBreak="0">
    <w:nsid w:val="5B951A20"/>
    <w:multiLevelType w:val="multilevel"/>
    <w:tmpl w:val="42146EF8"/>
    <w:name w:val="WW8Num436428"/>
    <w:lvl w:ilvl="0">
      <w:start w:val="1"/>
      <w:numFmt w:val="decimal"/>
      <w:lvlText w:val="%1."/>
      <w:lvlJc w:val="left"/>
      <w:pPr>
        <w:tabs>
          <w:tab w:val="num" w:pos="644"/>
        </w:tabs>
        <w:ind w:left="644" w:hanging="360"/>
      </w:pPr>
      <w:rPr>
        <w:rFonts w:hint="default"/>
        <w:b w:val="0"/>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2" w15:restartNumberingAfterBreak="0">
    <w:nsid w:val="5DAA163E"/>
    <w:multiLevelType w:val="multilevel"/>
    <w:tmpl w:val="98B003CA"/>
    <w:name w:val="WW8Num436425"/>
    <w:lvl w:ilvl="0">
      <w:start w:val="1"/>
      <w:numFmt w:val="decimal"/>
      <w:lvlText w:val="%1."/>
      <w:lvlJc w:val="left"/>
      <w:pPr>
        <w:tabs>
          <w:tab w:val="num" w:pos="644"/>
        </w:tabs>
        <w:ind w:left="644" w:hanging="360"/>
      </w:pPr>
      <w:rPr>
        <w:rFonts w:hint="default"/>
        <w:b w:val="0"/>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3" w15:restartNumberingAfterBreak="0">
    <w:nsid w:val="604E5806"/>
    <w:multiLevelType w:val="multilevel"/>
    <w:tmpl w:val="1090A882"/>
    <w:name w:val="WW8Num4394"/>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Letter"/>
      <w:lvlText w:val="%9)"/>
      <w:lvlJc w:val="left"/>
      <w:pPr>
        <w:tabs>
          <w:tab w:val="num" w:pos="3600"/>
        </w:tabs>
        <w:ind w:left="3600" w:hanging="360"/>
      </w:pPr>
      <w:rPr>
        <w:rFonts w:hint="default"/>
      </w:rPr>
    </w:lvl>
  </w:abstractNum>
  <w:abstractNum w:abstractNumId="34" w15:restartNumberingAfterBreak="0">
    <w:nsid w:val="61D61DDB"/>
    <w:multiLevelType w:val="multilevel"/>
    <w:tmpl w:val="7708E43E"/>
    <w:name w:val="WW8Num36222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62C74090"/>
    <w:multiLevelType w:val="multilevel"/>
    <w:tmpl w:val="CD769FA4"/>
    <w:name w:val="WW8Num436435"/>
    <w:lvl w:ilvl="0">
      <w:start w:val="1"/>
      <w:numFmt w:val="decimal"/>
      <w:lvlText w:val="%1."/>
      <w:lvlJc w:val="left"/>
      <w:pPr>
        <w:tabs>
          <w:tab w:val="num" w:pos="644"/>
        </w:tabs>
        <w:ind w:left="644" w:hanging="360"/>
      </w:pPr>
      <w:rPr>
        <w:rFonts w:hint="default"/>
        <w:b w:val="0"/>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6" w15:restartNumberingAfterBreak="0">
    <w:nsid w:val="62EA77A3"/>
    <w:multiLevelType w:val="multilevel"/>
    <w:tmpl w:val="1C60CD9E"/>
    <w:name w:val="WW8Num436439"/>
    <w:lvl w:ilvl="0">
      <w:start w:val="1"/>
      <w:numFmt w:val="decimal"/>
      <w:lvlText w:val="%1."/>
      <w:lvlJc w:val="left"/>
      <w:pPr>
        <w:tabs>
          <w:tab w:val="num" w:pos="644"/>
        </w:tabs>
        <w:ind w:left="644" w:hanging="360"/>
      </w:pPr>
      <w:rPr>
        <w:rFonts w:hint="default"/>
        <w:b w:val="0"/>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7" w15:restartNumberingAfterBreak="0">
    <w:nsid w:val="66F76D3B"/>
    <w:multiLevelType w:val="multilevel"/>
    <w:tmpl w:val="B8CE5E0E"/>
    <w:name w:val="WW8Num4364312"/>
    <w:lvl w:ilvl="0">
      <w:start w:val="3"/>
      <w:numFmt w:val="decimal"/>
      <w:lvlText w:val="%1."/>
      <w:lvlJc w:val="left"/>
      <w:pPr>
        <w:tabs>
          <w:tab w:val="num" w:pos="644"/>
        </w:tabs>
        <w:ind w:left="644" w:hanging="360"/>
      </w:pPr>
      <w:rPr>
        <w:rFonts w:hint="default"/>
        <w:b w:val="0"/>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8" w15:restartNumberingAfterBreak="0">
    <w:nsid w:val="71325852"/>
    <w:multiLevelType w:val="multilevel"/>
    <w:tmpl w:val="F4DAD73E"/>
    <w:name w:val="WW8Num436430"/>
    <w:lvl w:ilvl="0">
      <w:start w:val="1"/>
      <w:numFmt w:val="decimal"/>
      <w:lvlText w:val="%1."/>
      <w:lvlJc w:val="left"/>
      <w:pPr>
        <w:tabs>
          <w:tab w:val="num" w:pos="644"/>
        </w:tabs>
        <w:ind w:left="644" w:hanging="360"/>
      </w:pPr>
      <w:rPr>
        <w:rFonts w:hint="default"/>
        <w:b w:val="0"/>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9" w15:restartNumberingAfterBreak="0">
    <w:nsid w:val="731719BF"/>
    <w:multiLevelType w:val="multilevel"/>
    <w:tmpl w:val="BF1C0812"/>
    <w:name w:val="WW8Num4395"/>
    <w:lvl w:ilvl="0">
      <w:start w:val="1"/>
      <w:numFmt w:val="decimal"/>
      <w:lvlText w:val="%1."/>
      <w:lvlJc w:val="left"/>
      <w:pPr>
        <w:tabs>
          <w:tab w:val="num" w:pos="644"/>
        </w:tabs>
        <w:ind w:left="644" w:hanging="360"/>
      </w:pPr>
      <w:rPr>
        <w:rFonts w:hint="default"/>
        <w:b w:val="0"/>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0" w15:restartNumberingAfterBreak="0">
    <w:nsid w:val="7485735D"/>
    <w:multiLevelType w:val="multilevel"/>
    <w:tmpl w:val="AD9CD07E"/>
    <w:name w:val="WW8Num436433"/>
    <w:lvl w:ilvl="0">
      <w:start w:val="1"/>
      <w:numFmt w:val="decimal"/>
      <w:lvlText w:val="%1."/>
      <w:lvlJc w:val="left"/>
      <w:pPr>
        <w:tabs>
          <w:tab w:val="num" w:pos="644"/>
        </w:tabs>
        <w:ind w:left="644" w:hanging="360"/>
      </w:pPr>
      <w:rPr>
        <w:rFonts w:hint="default"/>
        <w:b w:val="0"/>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1" w15:restartNumberingAfterBreak="0">
    <w:nsid w:val="78827440"/>
    <w:multiLevelType w:val="multilevel"/>
    <w:tmpl w:val="FFF64C7E"/>
    <w:name w:val="WW8Num436438"/>
    <w:lvl w:ilvl="0">
      <w:start w:val="1"/>
      <w:numFmt w:val="decimal"/>
      <w:lvlText w:val="%1."/>
      <w:lvlJc w:val="left"/>
      <w:pPr>
        <w:tabs>
          <w:tab w:val="num" w:pos="644"/>
        </w:tabs>
        <w:ind w:left="644" w:hanging="360"/>
      </w:pPr>
      <w:rPr>
        <w:rFonts w:hint="default"/>
        <w:b w:val="0"/>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2" w15:restartNumberingAfterBreak="0">
    <w:nsid w:val="7B8731DE"/>
    <w:multiLevelType w:val="multilevel"/>
    <w:tmpl w:val="A82C09A8"/>
    <w:name w:val="WW8Num436441"/>
    <w:lvl w:ilvl="0">
      <w:start w:val="1"/>
      <w:numFmt w:val="decimal"/>
      <w:lvlText w:val="%1."/>
      <w:lvlJc w:val="left"/>
      <w:pPr>
        <w:tabs>
          <w:tab w:val="num" w:pos="644"/>
        </w:tabs>
        <w:ind w:left="644" w:hanging="360"/>
      </w:pPr>
      <w:rPr>
        <w:rFonts w:hint="default"/>
        <w:b w:val="0"/>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3" w15:restartNumberingAfterBreak="0">
    <w:nsid w:val="7DE51420"/>
    <w:multiLevelType w:val="multilevel"/>
    <w:tmpl w:val="AF8E7160"/>
    <w:name w:val="WW8Num436432"/>
    <w:lvl w:ilvl="0">
      <w:start w:val="1"/>
      <w:numFmt w:val="decimal"/>
      <w:lvlText w:val="%1."/>
      <w:lvlJc w:val="left"/>
      <w:pPr>
        <w:tabs>
          <w:tab w:val="num" w:pos="644"/>
        </w:tabs>
        <w:ind w:left="644" w:hanging="360"/>
      </w:pPr>
      <w:rPr>
        <w:rFonts w:hint="default"/>
        <w:b w:val="0"/>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abstractNumId w:val="0"/>
  </w:num>
  <w:num w:numId="2">
    <w:abstractNumId w:val="1"/>
  </w:num>
  <w:num w:numId="3">
    <w:abstractNumId w:val="5"/>
  </w:num>
  <w:num w:numId="4">
    <w:abstractNumId w:val="1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317"/>
    <w:rsid w:val="0012792A"/>
    <w:rsid w:val="001F204A"/>
    <w:rsid w:val="005F4317"/>
    <w:rsid w:val="00AB0474"/>
    <w:rsid w:val="00FB17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2C6518-2ACC-466A-8DF5-251A72054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204A"/>
  </w:style>
  <w:style w:type="paragraph" w:styleId="Nagwek1">
    <w:name w:val="heading 1"/>
    <w:basedOn w:val="Normalny"/>
    <w:next w:val="Normalny"/>
    <w:link w:val="Nagwek1Znak"/>
    <w:qFormat/>
    <w:rsid w:val="0012792A"/>
    <w:pPr>
      <w:keepNext/>
      <w:numPr>
        <w:numId w:val="1"/>
      </w:numPr>
      <w:suppressAutoHyphens/>
      <w:spacing w:after="0" w:line="240" w:lineRule="auto"/>
      <w:jc w:val="center"/>
      <w:outlineLvl w:val="0"/>
    </w:pPr>
    <w:rPr>
      <w:rFonts w:ascii="Arial" w:eastAsia="Times New Roman" w:hAnsi="Arial" w:cs="Times New Roman"/>
      <w:b/>
      <w:bCs/>
      <w:sz w:val="20"/>
      <w:szCs w:val="24"/>
      <w:lang w:eastAsia="zh-CN"/>
    </w:rPr>
  </w:style>
  <w:style w:type="paragraph" w:styleId="Nagwek2">
    <w:name w:val="heading 2"/>
    <w:basedOn w:val="Normalny"/>
    <w:next w:val="Normalny"/>
    <w:link w:val="Nagwek2Znak"/>
    <w:qFormat/>
    <w:rsid w:val="0012792A"/>
    <w:pPr>
      <w:keepNext/>
      <w:numPr>
        <w:ilvl w:val="1"/>
        <w:numId w:val="1"/>
      </w:numPr>
      <w:suppressAutoHyphens/>
      <w:spacing w:before="240" w:after="60" w:line="240" w:lineRule="auto"/>
      <w:outlineLvl w:val="1"/>
    </w:pPr>
    <w:rPr>
      <w:rFonts w:ascii="Cambria" w:eastAsia="Times New Roman" w:hAnsi="Cambria" w:cs="Times New Roman"/>
      <w:b/>
      <w:bCs/>
      <w:i/>
      <w:iCs/>
      <w:sz w:val="28"/>
      <w:szCs w:val="28"/>
      <w:lang w:eastAsia="zh-CN"/>
    </w:rPr>
  </w:style>
  <w:style w:type="paragraph" w:styleId="Nagwek3">
    <w:name w:val="heading 3"/>
    <w:basedOn w:val="Normalny"/>
    <w:next w:val="Normalny"/>
    <w:link w:val="Nagwek3Znak"/>
    <w:qFormat/>
    <w:rsid w:val="0012792A"/>
    <w:pPr>
      <w:keepNext/>
      <w:numPr>
        <w:ilvl w:val="2"/>
        <w:numId w:val="1"/>
      </w:numPr>
      <w:suppressAutoHyphens/>
      <w:spacing w:before="240" w:after="60" w:line="240" w:lineRule="auto"/>
      <w:outlineLvl w:val="2"/>
    </w:pPr>
    <w:rPr>
      <w:rFonts w:ascii="Arial" w:eastAsia="Times New Roman" w:hAnsi="Arial" w:cs="Times New Roman"/>
      <w:b/>
      <w:bCs/>
      <w:sz w:val="26"/>
      <w:szCs w:val="26"/>
      <w:lang w:eastAsia="zh-CN"/>
    </w:rPr>
  </w:style>
  <w:style w:type="paragraph" w:styleId="Nagwek4">
    <w:name w:val="heading 4"/>
    <w:basedOn w:val="Normalny"/>
    <w:next w:val="Normalny"/>
    <w:link w:val="Nagwek4Znak"/>
    <w:qFormat/>
    <w:rsid w:val="0012792A"/>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zh-CN"/>
    </w:rPr>
  </w:style>
  <w:style w:type="paragraph" w:styleId="Nagwek5">
    <w:name w:val="heading 5"/>
    <w:basedOn w:val="Normalny"/>
    <w:next w:val="Normalny"/>
    <w:link w:val="Nagwek5Znak"/>
    <w:qFormat/>
    <w:rsid w:val="0012792A"/>
    <w:pPr>
      <w:numPr>
        <w:ilvl w:val="4"/>
        <w:numId w:val="1"/>
      </w:numPr>
      <w:suppressAutoHyphens/>
      <w:spacing w:before="240" w:after="60" w:line="240" w:lineRule="auto"/>
      <w:outlineLvl w:val="4"/>
    </w:pPr>
    <w:rPr>
      <w:rFonts w:ascii="Arial" w:eastAsia="Times New Roman" w:hAnsi="Arial" w:cs="Times New Roman"/>
      <w:b/>
      <w:bCs/>
      <w:i/>
      <w:iCs/>
      <w:sz w:val="26"/>
      <w:szCs w:val="26"/>
      <w:lang w:eastAsia="zh-CN"/>
    </w:rPr>
  </w:style>
  <w:style w:type="paragraph" w:styleId="Nagwek6">
    <w:name w:val="heading 6"/>
    <w:basedOn w:val="Normalny"/>
    <w:next w:val="Normalny"/>
    <w:link w:val="Nagwek6Znak"/>
    <w:qFormat/>
    <w:rsid w:val="0012792A"/>
    <w:pPr>
      <w:numPr>
        <w:ilvl w:val="5"/>
        <w:numId w:val="1"/>
      </w:numPr>
      <w:suppressAutoHyphens/>
      <w:spacing w:before="240" w:after="60" w:line="240" w:lineRule="auto"/>
      <w:outlineLvl w:val="5"/>
    </w:pPr>
    <w:rPr>
      <w:rFonts w:ascii="Times New Roman" w:eastAsia="Times New Roman" w:hAnsi="Times New Roman" w:cs="Times New Roman"/>
      <w:b/>
      <w:bCs/>
      <w:lang w:eastAsia="zh-CN"/>
    </w:rPr>
  </w:style>
  <w:style w:type="paragraph" w:styleId="Nagwek7">
    <w:name w:val="heading 7"/>
    <w:basedOn w:val="Normalny"/>
    <w:next w:val="Normalny"/>
    <w:link w:val="Nagwek7Znak"/>
    <w:qFormat/>
    <w:rsid w:val="0012792A"/>
    <w:pPr>
      <w:numPr>
        <w:ilvl w:val="6"/>
        <w:numId w:val="1"/>
      </w:numPr>
      <w:suppressAutoHyphens/>
      <w:spacing w:before="240" w:after="60" w:line="240" w:lineRule="auto"/>
      <w:outlineLvl w:val="6"/>
    </w:pPr>
    <w:rPr>
      <w:rFonts w:ascii="Calibri" w:eastAsia="Times New Roman" w:hAnsi="Calibri" w:cs="Times New Roman"/>
      <w:sz w:val="24"/>
      <w:szCs w:val="24"/>
      <w:lang w:eastAsia="zh-CN"/>
    </w:rPr>
  </w:style>
  <w:style w:type="paragraph" w:styleId="Nagwek8">
    <w:name w:val="heading 8"/>
    <w:basedOn w:val="Normalny"/>
    <w:next w:val="Normalny"/>
    <w:link w:val="Nagwek8Znak"/>
    <w:qFormat/>
    <w:rsid w:val="0012792A"/>
    <w:pPr>
      <w:keepNext/>
      <w:widowControl w:val="0"/>
      <w:numPr>
        <w:ilvl w:val="7"/>
        <w:numId w:val="1"/>
      </w:numPr>
      <w:suppressAutoHyphens/>
      <w:spacing w:after="0" w:line="240" w:lineRule="auto"/>
      <w:jc w:val="center"/>
      <w:outlineLvl w:val="7"/>
    </w:pPr>
    <w:rPr>
      <w:rFonts w:ascii="Arial" w:eastAsia="Times New Roman" w:hAnsi="Arial" w:cs="Times New Roman"/>
      <w:u w:val="single"/>
      <w:lang w:eastAsia="zh-CN"/>
    </w:rPr>
  </w:style>
  <w:style w:type="paragraph" w:styleId="Nagwek9">
    <w:name w:val="heading 9"/>
    <w:basedOn w:val="Normalny"/>
    <w:next w:val="Normalny"/>
    <w:link w:val="Nagwek9Znak"/>
    <w:qFormat/>
    <w:rsid w:val="0012792A"/>
    <w:pPr>
      <w:keepNext/>
      <w:widowControl w:val="0"/>
      <w:numPr>
        <w:ilvl w:val="8"/>
        <w:numId w:val="1"/>
      </w:numPr>
      <w:suppressAutoHyphens/>
      <w:spacing w:after="0" w:line="240" w:lineRule="auto"/>
      <w:jc w:val="center"/>
      <w:outlineLvl w:val="8"/>
    </w:pPr>
    <w:rPr>
      <w:rFonts w:ascii="Arial" w:eastAsia="Times New Roman" w:hAnsi="Arial" w:cs="Times New Roman"/>
      <w:b/>
      <w:bCs/>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12792A"/>
    <w:pPr>
      <w:spacing w:after="0" w:line="240" w:lineRule="auto"/>
      <w:ind w:left="720"/>
      <w:contextualSpacing/>
    </w:pPr>
    <w:rPr>
      <w:rFonts w:ascii="Arial" w:eastAsia="Times New Roman" w:hAnsi="Arial" w:cs="Times New Roman"/>
      <w:sz w:val="24"/>
      <w:szCs w:val="24"/>
    </w:rPr>
  </w:style>
  <w:style w:type="paragraph" w:styleId="Tekstprzypisudolnego">
    <w:name w:val="footnote text"/>
    <w:aliases w:val="Tekst przypisu,Podrozdział,Footnote,Podrozdzia3"/>
    <w:basedOn w:val="Normalny"/>
    <w:link w:val="TekstprzypisudolnegoZnak"/>
    <w:rsid w:val="0012792A"/>
    <w:pPr>
      <w:widowControl w:val="0"/>
      <w:suppressAutoHyphens/>
      <w:spacing w:after="0" w:line="240" w:lineRule="auto"/>
    </w:pPr>
    <w:rPr>
      <w:rFonts w:ascii="Times New Roman" w:eastAsia="Times New Roman" w:hAnsi="Times New Roman" w:cs="Times New Roman"/>
      <w:sz w:val="20"/>
      <w:szCs w:val="20"/>
      <w:lang w:eastAsia="zh-CN"/>
    </w:rPr>
  </w:style>
  <w:style w:type="character" w:customStyle="1" w:styleId="TekstprzypisudolnegoZnak">
    <w:name w:val="Tekst przypisu dolnego Znak"/>
    <w:aliases w:val="Tekst przypisu Znak,Podrozdział Znak,Footnote Znak,Podrozdzia3 Znak"/>
    <w:basedOn w:val="Domylnaczcionkaakapitu"/>
    <w:link w:val="Tekstprzypisudolnego"/>
    <w:rsid w:val="0012792A"/>
    <w:rPr>
      <w:rFonts w:ascii="Times New Roman" w:eastAsia="Times New Roman" w:hAnsi="Times New Roman" w:cs="Times New Roman"/>
      <w:sz w:val="20"/>
      <w:szCs w:val="20"/>
      <w:lang w:eastAsia="zh-CN"/>
    </w:rPr>
  </w:style>
  <w:style w:type="table" w:styleId="Tabela-Siatka">
    <w:name w:val="Table Grid"/>
    <w:basedOn w:val="Standardowy"/>
    <w:uiPriority w:val="39"/>
    <w:rsid w:val="0012792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qFormat/>
    <w:locked/>
    <w:rsid w:val="0012792A"/>
    <w:rPr>
      <w:rFonts w:ascii="Arial" w:eastAsia="Times New Roman" w:hAnsi="Arial" w:cs="Times New Roman"/>
      <w:sz w:val="24"/>
      <w:szCs w:val="24"/>
    </w:rPr>
  </w:style>
  <w:style w:type="paragraph" w:styleId="Nagwek">
    <w:name w:val="header"/>
    <w:aliases w:val="Nagłówek strony,Nagłówek strony nieparzystej"/>
    <w:basedOn w:val="Normalny"/>
    <w:link w:val="NagwekZnak"/>
    <w:unhideWhenUsed/>
    <w:rsid w:val="0012792A"/>
    <w:pPr>
      <w:tabs>
        <w:tab w:val="center" w:pos="4536"/>
        <w:tab w:val="right" w:pos="9072"/>
      </w:tabs>
      <w:spacing w:after="0" w:line="240" w:lineRule="auto"/>
    </w:pPr>
  </w:style>
  <w:style w:type="character" w:customStyle="1" w:styleId="NagwekZnak">
    <w:name w:val="Nagłówek Znak"/>
    <w:aliases w:val="Nagłówek strony Znak1,Nagłówek strony nieparzystej Znak"/>
    <w:basedOn w:val="Domylnaczcionkaakapitu"/>
    <w:link w:val="Nagwek"/>
    <w:rsid w:val="0012792A"/>
  </w:style>
  <w:style w:type="paragraph" w:styleId="Stopka">
    <w:name w:val="footer"/>
    <w:basedOn w:val="Normalny"/>
    <w:link w:val="StopkaZnak"/>
    <w:uiPriority w:val="99"/>
    <w:unhideWhenUsed/>
    <w:rsid w:val="001279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792A"/>
  </w:style>
  <w:style w:type="character" w:customStyle="1" w:styleId="Nagwek1Znak">
    <w:name w:val="Nagłówek 1 Znak"/>
    <w:basedOn w:val="Domylnaczcionkaakapitu"/>
    <w:link w:val="Nagwek1"/>
    <w:rsid w:val="0012792A"/>
    <w:rPr>
      <w:rFonts w:ascii="Arial" w:eastAsia="Times New Roman" w:hAnsi="Arial" w:cs="Times New Roman"/>
      <w:b/>
      <w:bCs/>
      <w:sz w:val="20"/>
      <w:szCs w:val="24"/>
      <w:lang w:eastAsia="zh-CN"/>
    </w:rPr>
  </w:style>
  <w:style w:type="character" w:customStyle="1" w:styleId="Nagwek2Znak">
    <w:name w:val="Nagłówek 2 Znak"/>
    <w:basedOn w:val="Domylnaczcionkaakapitu"/>
    <w:link w:val="Nagwek2"/>
    <w:rsid w:val="0012792A"/>
    <w:rPr>
      <w:rFonts w:ascii="Cambria" w:eastAsia="Times New Roman" w:hAnsi="Cambria" w:cs="Times New Roman"/>
      <w:b/>
      <w:bCs/>
      <w:i/>
      <w:iCs/>
      <w:sz w:val="28"/>
      <w:szCs w:val="28"/>
      <w:lang w:eastAsia="zh-CN"/>
    </w:rPr>
  </w:style>
  <w:style w:type="character" w:customStyle="1" w:styleId="Nagwek3Znak">
    <w:name w:val="Nagłówek 3 Znak"/>
    <w:basedOn w:val="Domylnaczcionkaakapitu"/>
    <w:link w:val="Nagwek3"/>
    <w:rsid w:val="0012792A"/>
    <w:rPr>
      <w:rFonts w:ascii="Arial" w:eastAsia="Times New Roman" w:hAnsi="Arial" w:cs="Times New Roman"/>
      <w:b/>
      <w:bCs/>
      <w:sz w:val="26"/>
      <w:szCs w:val="26"/>
      <w:lang w:eastAsia="zh-CN"/>
    </w:rPr>
  </w:style>
  <w:style w:type="character" w:customStyle="1" w:styleId="Nagwek4Znak">
    <w:name w:val="Nagłówek 4 Znak"/>
    <w:basedOn w:val="Domylnaczcionkaakapitu"/>
    <w:link w:val="Nagwek4"/>
    <w:rsid w:val="0012792A"/>
    <w:rPr>
      <w:rFonts w:ascii="Times New Roman" w:eastAsia="Times New Roman" w:hAnsi="Times New Roman" w:cs="Times New Roman"/>
      <w:b/>
      <w:bCs/>
      <w:sz w:val="28"/>
      <w:szCs w:val="28"/>
      <w:lang w:eastAsia="zh-CN"/>
    </w:rPr>
  </w:style>
  <w:style w:type="character" w:customStyle="1" w:styleId="Nagwek5Znak">
    <w:name w:val="Nagłówek 5 Znak"/>
    <w:basedOn w:val="Domylnaczcionkaakapitu"/>
    <w:link w:val="Nagwek5"/>
    <w:rsid w:val="0012792A"/>
    <w:rPr>
      <w:rFonts w:ascii="Arial" w:eastAsia="Times New Roman" w:hAnsi="Arial" w:cs="Times New Roman"/>
      <w:b/>
      <w:bCs/>
      <w:i/>
      <w:iCs/>
      <w:sz w:val="26"/>
      <w:szCs w:val="26"/>
      <w:lang w:eastAsia="zh-CN"/>
    </w:rPr>
  </w:style>
  <w:style w:type="character" w:customStyle="1" w:styleId="Nagwek6Znak">
    <w:name w:val="Nagłówek 6 Znak"/>
    <w:basedOn w:val="Domylnaczcionkaakapitu"/>
    <w:link w:val="Nagwek6"/>
    <w:rsid w:val="0012792A"/>
    <w:rPr>
      <w:rFonts w:ascii="Times New Roman" w:eastAsia="Times New Roman" w:hAnsi="Times New Roman" w:cs="Times New Roman"/>
      <w:b/>
      <w:bCs/>
      <w:lang w:eastAsia="zh-CN"/>
    </w:rPr>
  </w:style>
  <w:style w:type="character" w:customStyle="1" w:styleId="Nagwek7Znak">
    <w:name w:val="Nagłówek 7 Znak"/>
    <w:basedOn w:val="Domylnaczcionkaakapitu"/>
    <w:link w:val="Nagwek7"/>
    <w:rsid w:val="0012792A"/>
    <w:rPr>
      <w:rFonts w:ascii="Calibri" w:eastAsia="Times New Roman" w:hAnsi="Calibri" w:cs="Times New Roman"/>
      <w:sz w:val="24"/>
      <w:szCs w:val="24"/>
      <w:lang w:eastAsia="zh-CN"/>
    </w:rPr>
  </w:style>
  <w:style w:type="character" w:customStyle="1" w:styleId="Nagwek8Znak">
    <w:name w:val="Nagłówek 8 Znak"/>
    <w:basedOn w:val="Domylnaczcionkaakapitu"/>
    <w:link w:val="Nagwek8"/>
    <w:rsid w:val="0012792A"/>
    <w:rPr>
      <w:rFonts w:ascii="Arial" w:eastAsia="Times New Roman" w:hAnsi="Arial" w:cs="Times New Roman"/>
      <w:u w:val="single"/>
      <w:lang w:eastAsia="zh-CN"/>
    </w:rPr>
  </w:style>
  <w:style w:type="character" w:customStyle="1" w:styleId="Nagwek9Znak">
    <w:name w:val="Nagłówek 9 Znak"/>
    <w:basedOn w:val="Domylnaczcionkaakapitu"/>
    <w:link w:val="Nagwek9"/>
    <w:rsid w:val="0012792A"/>
    <w:rPr>
      <w:rFonts w:ascii="Arial" w:eastAsia="Times New Roman" w:hAnsi="Arial" w:cs="Times New Roman"/>
      <w:b/>
      <w:bCs/>
      <w:lang w:eastAsia="zh-CN"/>
    </w:rPr>
  </w:style>
  <w:style w:type="numbering" w:customStyle="1" w:styleId="Bezlisty1">
    <w:name w:val="Bez listy1"/>
    <w:next w:val="Bezlisty"/>
    <w:uiPriority w:val="99"/>
    <w:semiHidden/>
    <w:unhideWhenUsed/>
    <w:rsid w:val="0012792A"/>
  </w:style>
  <w:style w:type="character" w:customStyle="1" w:styleId="WW8Num2z0">
    <w:name w:val="WW8Num2z0"/>
    <w:rsid w:val="0012792A"/>
    <w:rPr>
      <w:rFonts w:ascii="Symbol" w:hAnsi="Symbol" w:cs="Symbol"/>
    </w:rPr>
  </w:style>
  <w:style w:type="character" w:customStyle="1" w:styleId="WW8Num5z0">
    <w:name w:val="WW8Num5z0"/>
    <w:rsid w:val="0012792A"/>
    <w:rPr>
      <w:rFonts w:ascii="Times" w:hAnsi="Times" w:cs="Times New Roman"/>
      <w:b w:val="0"/>
      <w:i w:val="0"/>
    </w:rPr>
  </w:style>
  <w:style w:type="character" w:customStyle="1" w:styleId="WW8Num7z2">
    <w:name w:val="WW8Num7z2"/>
    <w:rsid w:val="0012792A"/>
    <w:rPr>
      <w:b w:val="0"/>
      <w:i w:val="0"/>
      <w:color w:val="auto"/>
    </w:rPr>
  </w:style>
  <w:style w:type="character" w:customStyle="1" w:styleId="WW8Num8z0">
    <w:name w:val="WW8Num8z0"/>
    <w:rsid w:val="0012792A"/>
    <w:rPr>
      <w:rFonts w:ascii="Arial" w:hAnsi="Arial" w:cs="Arial"/>
      <w:b w:val="0"/>
      <w:i w:val="0"/>
      <w:sz w:val="20"/>
    </w:rPr>
  </w:style>
  <w:style w:type="character" w:customStyle="1" w:styleId="WW8Num8z2">
    <w:name w:val="WW8Num8z2"/>
    <w:rsid w:val="0012792A"/>
    <w:rPr>
      <w:b w:val="0"/>
      <w:i w:val="0"/>
      <w:color w:val="auto"/>
    </w:rPr>
  </w:style>
  <w:style w:type="character" w:customStyle="1" w:styleId="WW8Num8z3">
    <w:name w:val="WW8Num8z3"/>
    <w:rsid w:val="0012792A"/>
    <w:rPr>
      <w:b w:val="0"/>
      <w:position w:val="0"/>
      <w:sz w:val="20"/>
      <w:szCs w:val="20"/>
      <w:vertAlign w:val="baseline"/>
    </w:rPr>
  </w:style>
  <w:style w:type="character" w:customStyle="1" w:styleId="WW8Num12z0">
    <w:name w:val="WW8Num12z0"/>
    <w:rsid w:val="0012792A"/>
    <w:rPr>
      <w:rFonts w:ascii="Times New Roman" w:eastAsia="Times New Roman" w:hAnsi="Times New Roman" w:cs="Times New Roman"/>
    </w:rPr>
  </w:style>
  <w:style w:type="character" w:customStyle="1" w:styleId="WW8Num21z0">
    <w:name w:val="WW8Num21z0"/>
    <w:rsid w:val="0012792A"/>
    <w:rPr>
      <w:rFonts w:ascii="Tahoma" w:hAnsi="Tahoma" w:cs="Tahoma"/>
      <w:b w:val="0"/>
      <w:i w:val="0"/>
      <w:caps w:val="0"/>
      <w:smallCaps w:val="0"/>
      <w:strike w:val="0"/>
      <w:dstrike w:val="0"/>
      <w:vanish w:val="0"/>
      <w:position w:val="0"/>
      <w:sz w:val="20"/>
      <w:vertAlign w:val="baseline"/>
    </w:rPr>
  </w:style>
  <w:style w:type="character" w:customStyle="1" w:styleId="WW8Num22z0">
    <w:name w:val="WW8Num22z0"/>
    <w:rsid w:val="0012792A"/>
    <w:rPr>
      <w:b/>
      <w:color w:val="auto"/>
      <w:sz w:val="22"/>
      <w:szCs w:val="22"/>
    </w:rPr>
  </w:style>
  <w:style w:type="character" w:customStyle="1" w:styleId="WW8Num23z0">
    <w:name w:val="WW8Num23z0"/>
    <w:rsid w:val="0012792A"/>
    <w:rPr>
      <w:rFonts w:ascii="Tahoma" w:hAnsi="Tahoma" w:cs="Tahoma"/>
      <w:b w:val="0"/>
      <w:i w:val="0"/>
      <w:caps w:val="0"/>
      <w:smallCaps w:val="0"/>
      <w:strike w:val="0"/>
      <w:dstrike w:val="0"/>
      <w:vanish w:val="0"/>
      <w:position w:val="0"/>
      <w:sz w:val="20"/>
      <w:vertAlign w:val="baseline"/>
    </w:rPr>
  </w:style>
  <w:style w:type="character" w:customStyle="1" w:styleId="WW8Num24z0">
    <w:name w:val="WW8Num24z0"/>
    <w:rsid w:val="0012792A"/>
    <w:rPr>
      <w:b/>
    </w:rPr>
  </w:style>
  <w:style w:type="character" w:customStyle="1" w:styleId="WW8Num24z1">
    <w:name w:val="WW8Num24z1"/>
    <w:rsid w:val="0012792A"/>
    <w:rPr>
      <w:b w:val="0"/>
      <w:i w:val="0"/>
      <w:caps w:val="0"/>
      <w:smallCaps w:val="0"/>
      <w:strike w:val="0"/>
      <w:dstrike w:val="0"/>
      <w:vanish w:val="0"/>
      <w:position w:val="0"/>
      <w:sz w:val="20"/>
      <w:vertAlign w:val="baseline"/>
    </w:rPr>
  </w:style>
  <w:style w:type="character" w:customStyle="1" w:styleId="WW8Num24z3">
    <w:name w:val="WW8Num24z3"/>
    <w:rsid w:val="0012792A"/>
    <w:rPr>
      <w:rFonts w:ascii="Tahoma" w:hAnsi="Tahoma" w:cs="Tahoma"/>
      <w:b w:val="0"/>
      <w:i w:val="0"/>
      <w:caps w:val="0"/>
      <w:smallCaps w:val="0"/>
      <w:strike w:val="0"/>
      <w:dstrike w:val="0"/>
      <w:vanish w:val="0"/>
      <w:position w:val="0"/>
      <w:sz w:val="20"/>
      <w:vertAlign w:val="baseline"/>
    </w:rPr>
  </w:style>
  <w:style w:type="character" w:customStyle="1" w:styleId="WW8Num26z0">
    <w:name w:val="WW8Num26z0"/>
    <w:rsid w:val="0012792A"/>
    <w:rPr>
      <w:rFonts w:ascii="Calibri" w:hAnsi="Calibri" w:cs="Calibri"/>
      <w:b w:val="0"/>
      <w:i w:val="0"/>
      <w:caps w:val="0"/>
      <w:smallCaps w:val="0"/>
      <w:strike w:val="0"/>
      <w:dstrike w:val="0"/>
      <w:vanish w:val="0"/>
      <w:position w:val="0"/>
      <w:sz w:val="20"/>
      <w:vertAlign w:val="baseline"/>
    </w:rPr>
  </w:style>
  <w:style w:type="character" w:customStyle="1" w:styleId="WW8Num27z0">
    <w:name w:val="WW8Num27z0"/>
    <w:rsid w:val="0012792A"/>
    <w:rPr>
      <w:rFonts w:ascii="Times New Roman" w:eastAsia="Times New Roman" w:hAnsi="Times New Roman" w:cs="Times New Roman"/>
      <w:b w:val="0"/>
    </w:rPr>
  </w:style>
  <w:style w:type="character" w:customStyle="1" w:styleId="WW8Num29z0">
    <w:name w:val="WW8Num29z0"/>
    <w:rsid w:val="0012792A"/>
    <w:rPr>
      <w:rFonts w:ascii="Arial" w:hAnsi="Arial" w:cs="Arial"/>
    </w:rPr>
  </w:style>
  <w:style w:type="character" w:customStyle="1" w:styleId="WW8Num30z0">
    <w:name w:val="WW8Num30z0"/>
    <w:rsid w:val="0012792A"/>
    <w:rPr>
      <w:rFonts w:ascii="Times New Roman" w:eastAsia="Times New Roman" w:hAnsi="Times New Roman" w:cs="Times New Roman"/>
      <w:b w:val="0"/>
    </w:rPr>
  </w:style>
  <w:style w:type="character" w:customStyle="1" w:styleId="WW8Num36z0">
    <w:name w:val="WW8Num36z0"/>
    <w:rsid w:val="0012792A"/>
    <w:rPr>
      <w:color w:val="auto"/>
    </w:rPr>
  </w:style>
  <w:style w:type="character" w:customStyle="1" w:styleId="WW8Num37z0">
    <w:name w:val="WW8Num37z0"/>
    <w:rsid w:val="0012792A"/>
    <w:rPr>
      <w:color w:val="auto"/>
    </w:rPr>
  </w:style>
  <w:style w:type="character" w:customStyle="1" w:styleId="WW8Num39z0">
    <w:name w:val="WW8Num39z0"/>
    <w:rsid w:val="0012792A"/>
    <w:rPr>
      <w:rFonts w:ascii="Symbol" w:hAnsi="Symbol" w:cs="Symbol"/>
    </w:rPr>
  </w:style>
  <w:style w:type="character" w:customStyle="1" w:styleId="WW8Num39z1">
    <w:name w:val="WW8Num39z1"/>
    <w:rsid w:val="0012792A"/>
    <w:rPr>
      <w:rFonts w:ascii="Courier New" w:hAnsi="Courier New" w:cs="Courier New"/>
    </w:rPr>
  </w:style>
  <w:style w:type="character" w:customStyle="1" w:styleId="WW8Num39z2">
    <w:name w:val="WW8Num39z2"/>
    <w:rsid w:val="0012792A"/>
    <w:rPr>
      <w:rFonts w:ascii="Wingdings" w:hAnsi="Wingdings" w:cs="Wingdings"/>
    </w:rPr>
  </w:style>
  <w:style w:type="character" w:customStyle="1" w:styleId="WW8Num42z1">
    <w:name w:val="WW8Num42z1"/>
    <w:rsid w:val="0012792A"/>
    <w:rPr>
      <w:color w:val="auto"/>
    </w:rPr>
  </w:style>
  <w:style w:type="character" w:customStyle="1" w:styleId="WW8Num43z1">
    <w:name w:val="WW8Num43z1"/>
    <w:rsid w:val="0012792A"/>
    <w:rPr>
      <w:color w:val="auto"/>
    </w:rPr>
  </w:style>
  <w:style w:type="character" w:customStyle="1" w:styleId="WW8Num46z0">
    <w:name w:val="WW8Num46z0"/>
    <w:rsid w:val="0012792A"/>
    <w:rPr>
      <w:color w:val="auto"/>
    </w:rPr>
  </w:style>
  <w:style w:type="character" w:customStyle="1" w:styleId="WW8Num47z0">
    <w:name w:val="WW8Num47z0"/>
    <w:rsid w:val="0012792A"/>
    <w:rPr>
      <w:color w:val="auto"/>
    </w:rPr>
  </w:style>
  <w:style w:type="character" w:customStyle="1" w:styleId="Domylnaczcionkaakapitu2">
    <w:name w:val="Domyślna czcionka akapitu2"/>
    <w:rsid w:val="0012792A"/>
  </w:style>
  <w:style w:type="character" w:customStyle="1" w:styleId="WW8Num1z0">
    <w:name w:val="WW8Num1z0"/>
    <w:rsid w:val="0012792A"/>
    <w:rPr>
      <w:rFonts w:ascii="Symbol" w:hAnsi="Symbol" w:cs="Symbol"/>
    </w:rPr>
  </w:style>
  <w:style w:type="character" w:customStyle="1" w:styleId="WW8Num4z0">
    <w:name w:val="WW8Num4z0"/>
    <w:rsid w:val="0012792A"/>
    <w:rPr>
      <w:rFonts w:ascii="Times" w:hAnsi="Times" w:cs="Times New Roman"/>
      <w:b w:val="0"/>
      <w:i w:val="0"/>
    </w:rPr>
  </w:style>
  <w:style w:type="character" w:customStyle="1" w:styleId="WW8Num6z2">
    <w:name w:val="WW8Num6z2"/>
    <w:rsid w:val="0012792A"/>
    <w:rPr>
      <w:b w:val="0"/>
      <w:i w:val="0"/>
      <w:color w:val="auto"/>
    </w:rPr>
  </w:style>
  <w:style w:type="character" w:customStyle="1" w:styleId="WW8Num7z0">
    <w:name w:val="WW8Num7z0"/>
    <w:rsid w:val="0012792A"/>
    <w:rPr>
      <w:rFonts w:ascii="Arial" w:hAnsi="Arial" w:cs="Arial"/>
      <w:b w:val="0"/>
      <w:i w:val="0"/>
      <w:sz w:val="20"/>
    </w:rPr>
  </w:style>
  <w:style w:type="character" w:customStyle="1" w:styleId="WW8Num7z3">
    <w:name w:val="WW8Num7z3"/>
    <w:rsid w:val="0012792A"/>
    <w:rPr>
      <w:b w:val="0"/>
      <w:position w:val="0"/>
      <w:sz w:val="20"/>
      <w:szCs w:val="20"/>
      <w:vertAlign w:val="baseline"/>
    </w:rPr>
  </w:style>
  <w:style w:type="character" w:customStyle="1" w:styleId="WW8Num11z0">
    <w:name w:val="WW8Num11z0"/>
    <w:rsid w:val="0012792A"/>
    <w:rPr>
      <w:rFonts w:ascii="Times New Roman" w:eastAsia="Times New Roman" w:hAnsi="Times New Roman" w:cs="Times New Roman"/>
    </w:rPr>
  </w:style>
  <w:style w:type="character" w:customStyle="1" w:styleId="WW8Num15z0">
    <w:name w:val="WW8Num15z0"/>
    <w:rsid w:val="0012792A"/>
    <w:rPr>
      <w:b w:val="0"/>
    </w:rPr>
  </w:style>
  <w:style w:type="character" w:customStyle="1" w:styleId="WW8Num18z0">
    <w:name w:val="WW8Num18z0"/>
    <w:rsid w:val="0012792A"/>
    <w:rPr>
      <w:rFonts w:ascii="Times New Roman" w:hAnsi="Times New Roman" w:cs="Times New Roman"/>
    </w:rPr>
  </w:style>
  <w:style w:type="character" w:customStyle="1" w:styleId="WW8Num22z1">
    <w:name w:val="WW8Num22z1"/>
    <w:rsid w:val="0012792A"/>
    <w:rPr>
      <w:rFonts w:ascii="Arial" w:hAnsi="Arial" w:cs="Arial"/>
      <w:b w:val="0"/>
      <w:color w:val="auto"/>
      <w:sz w:val="20"/>
      <w:szCs w:val="20"/>
    </w:rPr>
  </w:style>
  <w:style w:type="character" w:customStyle="1" w:styleId="WW8Num22z6">
    <w:name w:val="WW8Num22z6"/>
    <w:rsid w:val="0012792A"/>
    <w:rPr>
      <w:b/>
      <w:color w:val="auto"/>
    </w:rPr>
  </w:style>
  <w:style w:type="character" w:customStyle="1" w:styleId="WW8Num25z0">
    <w:name w:val="WW8Num25z0"/>
    <w:rsid w:val="0012792A"/>
    <w:rPr>
      <w:b w:val="0"/>
    </w:rPr>
  </w:style>
  <w:style w:type="character" w:customStyle="1" w:styleId="WW8Num26z1">
    <w:name w:val="WW8Num26z1"/>
    <w:rsid w:val="0012792A"/>
    <w:rPr>
      <w:b w:val="0"/>
      <w:i w:val="0"/>
      <w:caps w:val="0"/>
      <w:smallCaps w:val="0"/>
      <w:strike w:val="0"/>
      <w:dstrike w:val="0"/>
      <w:vanish w:val="0"/>
      <w:position w:val="0"/>
      <w:sz w:val="20"/>
      <w:vertAlign w:val="baseline"/>
    </w:rPr>
  </w:style>
  <w:style w:type="character" w:customStyle="1" w:styleId="WW8Num26z3">
    <w:name w:val="WW8Num26z3"/>
    <w:rsid w:val="0012792A"/>
    <w:rPr>
      <w:rFonts w:ascii="Tahoma" w:hAnsi="Tahoma" w:cs="Tahoma"/>
      <w:b w:val="0"/>
      <w:i w:val="0"/>
      <w:caps w:val="0"/>
      <w:smallCaps w:val="0"/>
      <w:strike w:val="0"/>
      <w:dstrike w:val="0"/>
      <w:vanish w:val="0"/>
      <w:position w:val="0"/>
      <w:sz w:val="20"/>
      <w:vertAlign w:val="baseline"/>
    </w:rPr>
  </w:style>
  <w:style w:type="character" w:customStyle="1" w:styleId="WW8Num29z1">
    <w:name w:val="WW8Num29z1"/>
    <w:rsid w:val="0012792A"/>
    <w:rPr>
      <w:rFonts w:ascii="Wingdings" w:hAnsi="Wingdings" w:cs="Wingdings"/>
    </w:rPr>
  </w:style>
  <w:style w:type="character" w:customStyle="1" w:styleId="WW8Num29z3">
    <w:name w:val="WW8Num29z3"/>
    <w:rsid w:val="0012792A"/>
    <w:rPr>
      <w:rFonts w:ascii="Symbol" w:hAnsi="Symbol" w:cs="Symbol"/>
    </w:rPr>
  </w:style>
  <w:style w:type="character" w:customStyle="1" w:styleId="WW8Num29z4">
    <w:name w:val="WW8Num29z4"/>
    <w:rsid w:val="0012792A"/>
    <w:rPr>
      <w:rFonts w:ascii="Courier New" w:hAnsi="Courier New" w:cs="Courier New"/>
    </w:rPr>
  </w:style>
  <w:style w:type="character" w:customStyle="1" w:styleId="WW8Num32z0">
    <w:name w:val="WW8Num32z0"/>
    <w:rsid w:val="0012792A"/>
    <w:rPr>
      <w:b w:val="0"/>
      <w:i w:val="0"/>
    </w:rPr>
  </w:style>
  <w:style w:type="character" w:customStyle="1" w:styleId="WW8Num33z0">
    <w:name w:val="WW8Num33z0"/>
    <w:rsid w:val="0012792A"/>
    <w:rPr>
      <w:w w:val="100"/>
    </w:rPr>
  </w:style>
  <w:style w:type="character" w:customStyle="1" w:styleId="Domylnaczcionkaakapitu1">
    <w:name w:val="Domyślna czcionka akapitu1"/>
    <w:rsid w:val="0012792A"/>
  </w:style>
  <w:style w:type="character" w:customStyle="1" w:styleId="MapadokumentuZnak2">
    <w:name w:val="Mapa dokumentu Znak2"/>
    <w:link w:val="Mapadokumentu"/>
    <w:rsid w:val="0012792A"/>
    <w:rPr>
      <w:rFonts w:ascii="Arial" w:hAnsi="Arial" w:cs="Arial"/>
      <w:b/>
      <w:bCs/>
      <w:szCs w:val="24"/>
      <w:shd w:val="clear" w:color="auto" w:fill="000080"/>
    </w:rPr>
  </w:style>
  <w:style w:type="paragraph" w:styleId="Mapadokumentu">
    <w:name w:val="Document Map"/>
    <w:basedOn w:val="Normalny"/>
    <w:link w:val="MapadokumentuZnak2"/>
    <w:rsid w:val="0012792A"/>
    <w:pPr>
      <w:widowControl w:val="0"/>
      <w:shd w:val="clear" w:color="auto" w:fill="000080"/>
      <w:spacing w:after="0" w:line="240" w:lineRule="auto"/>
    </w:pPr>
    <w:rPr>
      <w:rFonts w:ascii="Arial" w:hAnsi="Arial" w:cs="Arial"/>
      <w:b/>
      <w:bCs/>
      <w:szCs w:val="24"/>
    </w:rPr>
  </w:style>
  <w:style w:type="character" w:customStyle="1" w:styleId="MapadokumentuZnak">
    <w:name w:val="Mapa dokumentu Znak"/>
    <w:basedOn w:val="Domylnaczcionkaakapitu"/>
    <w:uiPriority w:val="99"/>
    <w:semiHidden/>
    <w:rsid w:val="0012792A"/>
    <w:rPr>
      <w:rFonts w:ascii="Segoe UI" w:hAnsi="Segoe UI" w:cs="Segoe UI"/>
      <w:sz w:val="16"/>
      <w:szCs w:val="16"/>
    </w:rPr>
  </w:style>
  <w:style w:type="character" w:customStyle="1" w:styleId="MapadokumentuZnak1">
    <w:name w:val="Mapa dokumentu Znak1"/>
    <w:rsid w:val="0012792A"/>
    <w:rPr>
      <w:rFonts w:ascii="Tahoma" w:hAnsi="Tahoma" w:cs="Tahoma"/>
      <w:sz w:val="16"/>
      <w:szCs w:val="16"/>
    </w:rPr>
  </w:style>
  <w:style w:type="character" w:customStyle="1" w:styleId="ZnakZnak7">
    <w:name w:val="Znak Znak7"/>
    <w:rsid w:val="0012792A"/>
    <w:rPr>
      <w:rFonts w:ascii="Cambria" w:hAnsi="Cambria" w:cs="Cambria"/>
      <w:b/>
      <w:bCs/>
      <w:i/>
      <w:iCs/>
      <w:sz w:val="28"/>
      <w:szCs w:val="28"/>
      <w:lang w:val="pl-PL" w:bidi="ar-SA"/>
    </w:rPr>
  </w:style>
  <w:style w:type="character" w:customStyle="1" w:styleId="ZnakZnak19">
    <w:name w:val="Znak Znak19"/>
    <w:rsid w:val="0012792A"/>
    <w:rPr>
      <w:rFonts w:ascii="Arial" w:hAnsi="Arial" w:cs="Arial"/>
      <w:b/>
      <w:bCs/>
      <w:sz w:val="26"/>
      <w:szCs w:val="26"/>
      <w:lang w:val="pl-PL" w:bidi="ar-SA"/>
    </w:rPr>
  </w:style>
  <w:style w:type="character" w:customStyle="1" w:styleId="ZnakZnak18">
    <w:name w:val="Znak Znak18"/>
    <w:rsid w:val="0012792A"/>
    <w:rPr>
      <w:b/>
      <w:bCs/>
      <w:sz w:val="28"/>
      <w:szCs w:val="28"/>
      <w:lang w:val="pl-PL" w:bidi="ar-SA"/>
    </w:rPr>
  </w:style>
  <w:style w:type="character" w:customStyle="1" w:styleId="ZnakZnak17">
    <w:name w:val="Znak Znak17"/>
    <w:rsid w:val="0012792A"/>
    <w:rPr>
      <w:rFonts w:ascii="Arial" w:hAnsi="Arial" w:cs="Arial"/>
      <w:b/>
      <w:bCs/>
      <w:i/>
      <w:iCs/>
      <w:sz w:val="26"/>
      <w:szCs w:val="26"/>
      <w:lang w:val="pl-PL" w:bidi="ar-SA"/>
    </w:rPr>
  </w:style>
  <w:style w:type="character" w:customStyle="1" w:styleId="ZnakZnak16">
    <w:name w:val="Znak Znak16"/>
    <w:rsid w:val="0012792A"/>
    <w:rPr>
      <w:b/>
      <w:bCs/>
      <w:sz w:val="22"/>
      <w:szCs w:val="22"/>
      <w:lang w:val="pl-PL" w:bidi="ar-SA"/>
    </w:rPr>
  </w:style>
  <w:style w:type="character" w:customStyle="1" w:styleId="TekstkomentarzaZnak">
    <w:name w:val="Tekst komentarza Znak"/>
    <w:link w:val="Tekstkomentarza"/>
    <w:uiPriority w:val="99"/>
    <w:rsid w:val="0012792A"/>
    <w:rPr>
      <w:rFonts w:ascii="Calibri" w:hAnsi="Calibri" w:cs="Calibri"/>
      <w:sz w:val="24"/>
      <w:szCs w:val="24"/>
    </w:rPr>
  </w:style>
  <w:style w:type="paragraph" w:styleId="Tekstkomentarza">
    <w:name w:val="annotation text"/>
    <w:basedOn w:val="Normalny"/>
    <w:link w:val="TekstkomentarzaZnak"/>
    <w:uiPriority w:val="99"/>
    <w:rsid w:val="0012792A"/>
    <w:pPr>
      <w:widowControl w:val="0"/>
      <w:spacing w:after="0" w:line="240" w:lineRule="auto"/>
    </w:pPr>
    <w:rPr>
      <w:rFonts w:ascii="Calibri" w:hAnsi="Calibri" w:cs="Calibri"/>
      <w:sz w:val="24"/>
      <w:szCs w:val="24"/>
    </w:rPr>
  </w:style>
  <w:style w:type="character" w:customStyle="1" w:styleId="TekstkomentarzaZnak1">
    <w:name w:val="Tekst komentarza Znak1"/>
    <w:basedOn w:val="Domylnaczcionkaakapitu"/>
    <w:uiPriority w:val="99"/>
    <w:rsid w:val="0012792A"/>
    <w:rPr>
      <w:sz w:val="20"/>
      <w:szCs w:val="20"/>
    </w:rPr>
  </w:style>
  <w:style w:type="character" w:customStyle="1" w:styleId="ZnakZnak14">
    <w:name w:val="Znak Znak14"/>
    <w:rsid w:val="0012792A"/>
    <w:rPr>
      <w:rFonts w:ascii="Arial" w:hAnsi="Arial" w:cs="Arial"/>
      <w:sz w:val="22"/>
      <w:szCs w:val="22"/>
      <w:u w:val="single"/>
      <w:lang w:val="pl-PL" w:bidi="ar-SA"/>
    </w:rPr>
  </w:style>
  <w:style w:type="character" w:customStyle="1" w:styleId="ZnakZnak13">
    <w:name w:val="Znak Znak13"/>
    <w:rsid w:val="0012792A"/>
    <w:rPr>
      <w:rFonts w:ascii="Arial" w:hAnsi="Arial" w:cs="Arial"/>
      <w:b/>
      <w:bCs/>
      <w:sz w:val="22"/>
      <w:szCs w:val="22"/>
      <w:lang w:val="pl-PL" w:bidi="ar-SA"/>
    </w:rPr>
  </w:style>
  <w:style w:type="character" w:customStyle="1" w:styleId="ZnakZnak5">
    <w:name w:val="Znak Znak5"/>
    <w:rsid w:val="0012792A"/>
    <w:rPr>
      <w:rFonts w:ascii="Arial" w:hAnsi="Arial" w:cs="Arial"/>
      <w:sz w:val="24"/>
      <w:szCs w:val="24"/>
      <w:lang w:val="pl-PL" w:bidi="ar-SA"/>
    </w:rPr>
  </w:style>
  <w:style w:type="character" w:customStyle="1" w:styleId="Tekstpodstawowywcity2Znak">
    <w:name w:val="Tekst podstawowy wcięty 2 Znak"/>
    <w:link w:val="Tekstpodstawowywcity2"/>
    <w:rsid w:val="0012792A"/>
    <w:rPr>
      <w:rFonts w:ascii="Arial" w:hAnsi="Arial" w:cs="Arial"/>
      <w:sz w:val="24"/>
      <w:szCs w:val="24"/>
    </w:rPr>
  </w:style>
  <w:style w:type="paragraph" w:styleId="Tekstpodstawowywcity2">
    <w:name w:val="Body Text Indent 2"/>
    <w:basedOn w:val="Normalny"/>
    <w:link w:val="Tekstpodstawowywcity2Znak"/>
    <w:rsid w:val="0012792A"/>
    <w:pPr>
      <w:widowControl w:val="0"/>
      <w:spacing w:after="120" w:line="480" w:lineRule="auto"/>
      <w:ind w:left="283"/>
    </w:pPr>
    <w:rPr>
      <w:rFonts w:ascii="Arial" w:hAnsi="Arial" w:cs="Arial"/>
      <w:sz w:val="24"/>
      <w:szCs w:val="24"/>
    </w:rPr>
  </w:style>
  <w:style w:type="character" w:customStyle="1" w:styleId="Tekstpodstawowywcity2Znak1">
    <w:name w:val="Tekst podstawowy wcięty 2 Znak1"/>
    <w:basedOn w:val="Domylnaczcionkaakapitu"/>
    <w:uiPriority w:val="99"/>
    <w:rsid w:val="0012792A"/>
  </w:style>
  <w:style w:type="character" w:styleId="Numerstrony">
    <w:name w:val="page number"/>
    <w:basedOn w:val="Domylnaczcionkaakapitu1"/>
    <w:rsid w:val="0012792A"/>
  </w:style>
  <w:style w:type="character" w:customStyle="1" w:styleId="ZnakZnak3">
    <w:name w:val="Znak Znak3"/>
    <w:rsid w:val="0012792A"/>
    <w:rPr>
      <w:sz w:val="24"/>
      <w:szCs w:val="24"/>
      <w:lang w:val="pl-PL" w:bidi="ar-SA"/>
    </w:rPr>
  </w:style>
  <w:style w:type="character" w:styleId="Uwydatnienie">
    <w:name w:val="Emphasis"/>
    <w:uiPriority w:val="20"/>
    <w:qFormat/>
    <w:rsid w:val="0012792A"/>
    <w:rPr>
      <w:i/>
      <w:iCs/>
    </w:rPr>
  </w:style>
  <w:style w:type="character" w:customStyle="1" w:styleId="ZnakZnak2">
    <w:name w:val="Znak Znak2"/>
    <w:rsid w:val="0012792A"/>
    <w:rPr>
      <w:rFonts w:ascii="Arial" w:hAnsi="Arial" w:cs="Arial"/>
      <w:sz w:val="24"/>
      <w:szCs w:val="24"/>
      <w:lang w:val="pl-PL" w:bidi="ar-SA"/>
    </w:rPr>
  </w:style>
  <w:style w:type="character" w:customStyle="1" w:styleId="Tekstpodstawowy3Znak">
    <w:name w:val="Tekst podstawowy 3 Znak"/>
    <w:link w:val="Tekstpodstawowy3"/>
    <w:rsid w:val="0012792A"/>
    <w:rPr>
      <w:sz w:val="24"/>
      <w:szCs w:val="24"/>
    </w:rPr>
  </w:style>
  <w:style w:type="paragraph" w:styleId="Tekstpodstawowy3">
    <w:name w:val="Body Text 3"/>
    <w:basedOn w:val="Normalny"/>
    <w:link w:val="Tekstpodstawowy3Znak"/>
    <w:rsid w:val="0012792A"/>
    <w:pPr>
      <w:widowControl w:val="0"/>
      <w:spacing w:after="120" w:line="240" w:lineRule="auto"/>
    </w:pPr>
    <w:rPr>
      <w:sz w:val="24"/>
      <w:szCs w:val="24"/>
    </w:rPr>
  </w:style>
  <w:style w:type="character" w:customStyle="1" w:styleId="Tekstpodstawowy3Znak1">
    <w:name w:val="Tekst podstawowy 3 Znak1"/>
    <w:basedOn w:val="Domylnaczcionkaakapitu"/>
    <w:uiPriority w:val="99"/>
    <w:rsid w:val="0012792A"/>
    <w:rPr>
      <w:sz w:val="16"/>
      <w:szCs w:val="16"/>
    </w:rPr>
  </w:style>
  <w:style w:type="character" w:styleId="Hipercze">
    <w:name w:val="Hyperlink"/>
    <w:rsid w:val="0012792A"/>
    <w:rPr>
      <w:color w:val="0000FF"/>
      <w:u w:val="single"/>
    </w:rPr>
  </w:style>
  <w:style w:type="character" w:customStyle="1" w:styleId="ZwykytekstZnak">
    <w:name w:val="Zwykły tekst Znak"/>
    <w:link w:val="Zwykytekst"/>
    <w:rsid w:val="0012792A"/>
    <w:rPr>
      <w:rFonts w:ascii="Courier New" w:hAnsi="Courier New" w:cs="Courier New"/>
    </w:rPr>
  </w:style>
  <w:style w:type="paragraph" w:styleId="Zwykytekst">
    <w:name w:val="Plain Text"/>
    <w:basedOn w:val="Normalny"/>
    <w:link w:val="ZwykytekstZnak"/>
    <w:rsid w:val="0012792A"/>
    <w:pPr>
      <w:spacing w:after="0" w:line="240" w:lineRule="auto"/>
    </w:pPr>
    <w:rPr>
      <w:rFonts w:ascii="Courier New" w:hAnsi="Courier New" w:cs="Courier New"/>
    </w:rPr>
  </w:style>
  <w:style w:type="character" w:customStyle="1" w:styleId="ZwykytekstZnak1">
    <w:name w:val="Zwykły tekst Znak1"/>
    <w:basedOn w:val="Domylnaczcionkaakapitu"/>
    <w:uiPriority w:val="99"/>
    <w:rsid w:val="0012792A"/>
    <w:rPr>
      <w:rFonts w:ascii="Consolas" w:hAnsi="Consolas"/>
      <w:sz w:val="21"/>
      <w:szCs w:val="21"/>
    </w:rPr>
  </w:style>
  <w:style w:type="character" w:customStyle="1" w:styleId="tekstpodstawowyArial">
    <w:name w:val="tekst podstawowy Arial"/>
    <w:rsid w:val="0012792A"/>
    <w:rPr>
      <w:rFonts w:ascii="Arial" w:hAnsi="Arial" w:cs="Arial"/>
      <w:sz w:val="24"/>
    </w:rPr>
  </w:style>
  <w:style w:type="character" w:customStyle="1" w:styleId="Znakiprzypiswkocowych">
    <w:name w:val="Znaki przypisów końcowych"/>
    <w:rsid w:val="0012792A"/>
    <w:rPr>
      <w:vertAlign w:val="superscript"/>
    </w:rPr>
  </w:style>
  <w:style w:type="character" w:customStyle="1" w:styleId="spec-item">
    <w:name w:val="spec-item"/>
    <w:basedOn w:val="Domylnaczcionkaakapitu1"/>
    <w:rsid w:val="0012792A"/>
  </w:style>
  <w:style w:type="character" w:customStyle="1" w:styleId="st1">
    <w:name w:val="st1"/>
    <w:basedOn w:val="Domylnaczcionkaakapitu1"/>
    <w:rsid w:val="0012792A"/>
  </w:style>
  <w:style w:type="character" w:customStyle="1" w:styleId="Odwoaniedokomentarza1">
    <w:name w:val="Odwołanie do komentarza1"/>
    <w:rsid w:val="0012792A"/>
    <w:rPr>
      <w:sz w:val="16"/>
      <w:szCs w:val="16"/>
    </w:rPr>
  </w:style>
  <w:style w:type="character" w:customStyle="1" w:styleId="FontStyle43">
    <w:name w:val="Font Style43"/>
    <w:rsid w:val="0012792A"/>
    <w:rPr>
      <w:rFonts w:ascii="Times New Roman" w:hAnsi="Times New Roman" w:cs="Times New Roman"/>
      <w:color w:val="000000"/>
      <w:sz w:val="20"/>
      <w:szCs w:val="20"/>
    </w:rPr>
  </w:style>
  <w:style w:type="character" w:customStyle="1" w:styleId="ZnakZnak21">
    <w:name w:val="Znak Znak21"/>
    <w:rsid w:val="0012792A"/>
    <w:rPr>
      <w:rFonts w:ascii="Cambria" w:eastAsia="Times New Roman" w:hAnsi="Cambria" w:cs="Times New Roman"/>
      <w:b/>
      <w:bCs/>
      <w:kern w:val="1"/>
      <w:sz w:val="32"/>
      <w:szCs w:val="32"/>
    </w:rPr>
  </w:style>
  <w:style w:type="character" w:customStyle="1" w:styleId="ZnakZnak20">
    <w:name w:val="Znak Znak20"/>
    <w:rsid w:val="0012792A"/>
    <w:rPr>
      <w:rFonts w:ascii="Cambria" w:eastAsia="Times New Roman" w:hAnsi="Cambria" w:cs="Times New Roman"/>
      <w:b/>
      <w:bCs/>
      <w:i/>
      <w:iCs/>
      <w:sz w:val="28"/>
      <w:szCs w:val="28"/>
    </w:rPr>
  </w:style>
  <w:style w:type="character" w:customStyle="1" w:styleId="ZnakZnak15">
    <w:name w:val="Znak Znak15"/>
    <w:rsid w:val="0012792A"/>
    <w:rPr>
      <w:rFonts w:ascii="Calibri" w:eastAsia="Times New Roman" w:hAnsi="Calibri" w:cs="Times New Roman"/>
      <w:sz w:val="24"/>
      <w:szCs w:val="24"/>
    </w:rPr>
  </w:style>
  <w:style w:type="character" w:customStyle="1" w:styleId="TytuZnak">
    <w:name w:val="Tytuł Znak"/>
    <w:link w:val="Tytu"/>
    <w:rsid w:val="0012792A"/>
    <w:rPr>
      <w:b/>
      <w:bCs/>
      <w:sz w:val="24"/>
      <w:szCs w:val="24"/>
    </w:rPr>
  </w:style>
  <w:style w:type="paragraph" w:styleId="Tytu">
    <w:name w:val="Title"/>
    <w:basedOn w:val="Normalny"/>
    <w:link w:val="TytuZnak"/>
    <w:qFormat/>
    <w:rsid w:val="0012792A"/>
    <w:pPr>
      <w:widowControl w:val="0"/>
      <w:spacing w:after="0" w:line="240" w:lineRule="auto"/>
      <w:jc w:val="center"/>
    </w:pPr>
    <w:rPr>
      <w:b/>
      <w:bCs/>
      <w:sz w:val="24"/>
      <w:szCs w:val="24"/>
    </w:rPr>
  </w:style>
  <w:style w:type="character" w:customStyle="1" w:styleId="TytuZnak1">
    <w:name w:val="Tytuł Znak1"/>
    <w:basedOn w:val="Domylnaczcionkaakapitu"/>
    <w:uiPriority w:val="10"/>
    <w:rsid w:val="0012792A"/>
    <w:rPr>
      <w:rFonts w:asciiTheme="majorHAnsi" w:eastAsiaTheme="majorEastAsia" w:hAnsiTheme="majorHAnsi" w:cstheme="majorBidi"/>
      <w:spacing w:val="-10"/>
      <w:kern w:val="28"/>
      <w:sz w:val="56"/>
      <w:szCs w:val="56"/>
    </w:rPr>
  </w:style>
  <w:style w:type="character" w:customStyle="1" w:styleId="Tekstpodstawowy2Znak">
    <w:name w:val="Tekst podstawowy 2 Znak"/>
    <w:link w:val="Tekstpodstawowy2"/>
    <w:rsid w:val="0012792A"/>
  </w:style>
  <w:style w:type="paragraph" w:styleId="Tekstpodstawowy2">
    <w:name w:val="Body Text 2"/>
    <w:basedOn w:val="Normalny"/>
    <w:link w:val="Tekstpodstawowy2Znak"/>
    <w:rsid w:val="0012792A"/>
    <w:pPr>
      <w:widowControl w:val="0"/>
      <w:spacing w:after="120" w:line="240" w:lineRule="auto"/>
      <w:ind w:left="283"/>
    </w:pPr>
  </w:style>
  <w:style w:type="character" w:customStyle="1" w:styleId="Tekstpodstawowy2Znak1">
    <w:name w:val="Tekst podstawowy 2 Znak1"/>
    <w:basedOn w:val="Domylnaczcionkaakapitu"/>
    <w:uiPriority w:val="99"/>
    <w:rsid w:val="0012792A"/>
  </w:style>
  <w:style w:type="character" w:customStyle="1" w:styleId="TekstpodstawowyZnakZnakZnakZnak">
    <w:name w:val="Tekst podstawowy Znak Znak Znak Znak"/>
    <w:rsid w:val="0012792A"/>
    <w:rPr>
      <w:sz w:val="20"/>
      <w:szCs w:val="20"/>
    </w:rPr>
  </w:style>
  <w:style w:type="character" w:customStyle="1" w:styleId="TekstprzypisuZnakZnak">
    <w:name w:val="Tekst przypisu Znak Znak"/>
    <w:rsid w:val="0012792A"/>
    <w:rPr>
      <w:lang w:val="pl-PL" w:bidi="ar-SA"/>
    </w:rPr>
  </w:style>
  <w:style w:type="character" w:customStyle="1" w:styleId="ZnakZnak10">
    <w:name w:val="Znak Znak10"/>
    <w:rsid w:val="0012792A"/>
    <w:rPr>
      <w:sz w:val="20"/>
      <w:szCs w:val="20"/>
    </w:rPr>
  </w:style>
  <w:style w:type="character" w:customStyle="1" w:styleId="NagwekstronyZnak">
    <w:name w:val="Nagłówek strony Znak"/>
    <w:aliases w:val="Nagłówek strony nieparzystej Znak Znak"/>
    <w:rsid w:val="0012792A"/>
    <w:rPr>
      <w:sz w:val="20"/>
      <w:szCs w:val="20"/>
    </w:rPr>
  </w:style>
  <w:style w:type="character" w:styleId="UyteHipercze">
    <w:name w:val="FollowedHyperlink"/>
    <w:aliases w:val="OdwiedzoneHiperłącze"/>
    <w:rsid w:val="0012792A"/>
    <w:rPr>
      <w:color w:val="800080"/>
      <w:u w:val="single"/>
    </w:rPr>
  </w:style>
  <w:style w:type="character" w:customStyle="1" w:styleId="Tekstpodstawowywcity3Znak">
    <w:name w:val="Tekst podstawowy wcięty 3 Znak"/>
    <w:link w:val="Tekstpodstawowywcity3"/>
    <w:rsid w:val="0012792A"/>
    <w:rPr>
      <w:sz w:val="16"/>
      <w:szCs w:val="16"/>
    </w:rPr>
  </w:style>
  <w:style w:type="paragraph" w:styleId="Tekstpodstawowywcity3">
    <w:name w:val="Body Text Indent 3"/>
    <w:basedOn w:val="Normalny"/>
    <w:link w:val="Tekstpodstawowywcity3Znak"/>
    <w:rsid w:val="0012792A"/>
    <w:pPr>
      <w:widowControl w:val="0"/>
      <w:spacing w:after="120" w:line="240" w:lineRule="auto"/>
      <w:ind w:left="283"/>
    </w:pPr>
    <w:rPr>
      <w:sz w:val="16"/>
      <w:szCs w:val="16"/>
    </w:rPr>
  </w:style>
  <w:style w:type="character" w:customStyle="1" w:styleId="Tekstpodstawowywcity3Znak1">
    <w:name w:val="Tekst podstawowy wcięty 3 Znak1"/>
    <w:basedOn w:val="Domylnaczcionkaakapitu"/>
    <w:uiPriority w:val="99"/>
    <w:rsid w:val="0012792A"/>
    <w:rPr>
      <w:sz w:val="16"/>
      <w:szCs w:val="16"/>
    </w:rPr>
  </w:style>
  <w:style w:type="character" w:customStyle="1" w:styleId="StylArial11pt">
    <w:name w:val="Styl Arial 11 pt"/>
    <w:rsid w:val="0012792A"/>
    <w:rPr>
      <w:rFonts w:ascii="Arial" w:hAnsi="Arial" w:cs="Arial"/>
      <w:sz w:val="20"/>
    </w:rPr>
  </w:style>
  <w:style w:type="character" w:customStyle="1" w:styleId="Heading1Char">
    <w:name w:val="Heading 1 Char"/>
    <w:rsid w:val="0012792A"/>
    <w:rPr>
      <w:rFonts w:ascii="Arial" w:eastAsia="Calibri" w:hAnsi="Arial" w:cs="Arial"/>
      <w:b/>
      <w:bCs/>
      <w:kern w:val="1"/>
      <w:sz w:val="32"/>
      <w:szCs w:val="32"/>
      <w:lang w:val="pl-PL" w:bidi="ar-SA"/>
    </w:rPr>
  </w:style>
  <w:style w:type="character" w:customStyle="1" w:styleId="Heading2Char">
    <w:name w:val="Heading 2 Char"/>
    <w:rsid w:val="0012792A"/>
    <w:rPr>
      <w:rFonts w:ascii="Arial" w:eastAsia="Calibri" w:hAnsi="Arial" w:cs="Arial"/>
      <w:b/>
      <w:bCs/>
      <w:i/>
      <w:iCs/>
      <w:sz w:val="28"/>
      <w:szCs w:val="28"/>
      <w:lang w:val="pl-PL" w:bidi="ar-SA"/>
    </w:rPr>
  </w:style>
  <w:style w:type="character" w:customStyle="1" w:styleId="Heading3Char">
    <w:name w:val="Heading 3 Char"/>
    <w:rsid w:val="0012792A"/>
    <w:rPr>
      <w:rFonts w:ascii="Arial" w:eastAsia="Calibri" w:hAnsi="Arial" w:cs="Arial"/>
      <w:b/>
      <w:sz w:val="32"/>
      <w:lang w:val="pl-PL" w:bidi="ar-SA"/>
    </w:rPr>
  </w:style>
  <w:style w:type="character" w:customStyle="1" w:styleId="Heading4Char">
    <w:name w:val="Heading 4 Char"/>
    <w:rsid w:val="0012792A"/>
    <w:rPr>
      <w:rFonts w:eastAsia="Calibri"/>
      <w:b/>
      <w:bCs/>
      <w:sz w:val="28"/>
      <w:szCs w:val="28"/>
      <w:lang w:val="pl-PL" w:bidi="ar-SA"/>
    </w:rPr>
  </w:style>
  <w:style w:type="character" w:customStyle="1" w:styleId="Heading5Char">
    <w:name w:val="Heading 5 Char"/>
    <w:rsid w:val="0012792A"/>
    <w:rPr>
      <w:rFonts w:eastAsia="Calibri"/>
      <w:b/>
      <w:bCs/>
      <w:i/>
      <w:iCs/>
      <w:sz w:val="26"/>
      <w:szCs w:val="26"/>
      <w:lang w:val="pl-PL" w:bidi="ar-SA"/>
    </w:rPr>
  </w:style>
  <w:style w:type="character" w:customStyle="1" w:styleId="Heading6Char">
    <w:name w:val="Heading 6 Char"/>
    <w:rsid w:val="0012792A"/>
    <w:rPr>
      <w:rFonts w:ascii="Arial" w:eastAsia="Calibri" w:hAnsi="Arial" w:cs="Arial"/>
      <w:b/>
      <w:color w:val="000000"/>
      <w:sz w:val="32"/>
      <w:lang w:val="pl-PL" w:bidi="ar-SA"/>
    </w:rPr>
  </w:style>
  <w:style w:type="character" w:customStyle="1" w:styleId="Heading7Char">
    <w:name w:val="Heading 7 Char"/>
    <w:rsid w:val="0012792A"/>
    <w:rPr>
      <w:rFonts w:eastAsia="Calibri"/>
      <w:sz w:val="24"/>
      <w:szCs w:val="24"/>
      <w:lang w:val="pl-PL" w:bidi="ar-SA"/>
    </w:rPr>
  </w:style>
  <w:style w:type="character" w:customStyle="1" w:styleId="Heading8Char">
    <w:name w:val="Heading 8 Char"/>
    <w:rsid w:val="0012792A"/>
    <w:rPr>
      <w:rFonts w:eastAsia="Calibri"/>
      <w:i/>
      <w:iCs/>
      <w:sz w:val="24"/>
      <w:szCs w:val="24"/>
      <w:lang w:val="pl-PL" w:bidi="ar-SA"/>
    </w:rPr>
  </w:style>
  <w:style w:type="character" w:customStyle="1" w:styleId="Heading9Char">
    <w:name w:val="Heading 9 Char"/>
    <w:rsid w:val="0012792A"/>
    <w:rPr>
      <w:rFonts w:ascii="Arial" w:eastAsia="Calibri" w:hAnsi="Arial" w:cs="Arial"/>
      <w:b/>
      <w:color w:val="000000"/>
      <w:sz w:val="32"/>
      <w:lang w:val="pl-PL" w:bidi="ar-SA"/>
    </w:rPr>
  </w:style>
  <w:style w:type="character" w:customStyle="1" w:styleId="HeaderChar">
    <w:name w:val="Header Char"/>
    <w:rsid w:val="0012792A"/>
    <w:rPr>
      <w:rFonts w:eastAsia="Calibri"/>
      <w:lang w:val="pl-PL" w:bidi="ar-SA"/>
    </w:rPr>
  </w:style>
  <w:style w:type="character" w:customStyle="1" w:styleId="FooterChar">
    <w:name w:val="Footer Char"/>
    <w:rsid w:val="0012792A"/>
    <w:rPr>
      <w:rFonts w:eastAsia="Calibri"/>
      <w:lang w:val="pl-PL" w:bidi="ar-SA"/>
    </w:rPr>
  </w:style>
  <w:style w:type="character" w:customStyle="1" w:styleId="BodyText2Char">
    <w:name w:val="Body Text 2 Char"/>
    <w:rsid w:val="0012792A"/>
    <w:rPr>
      <w:rFonts w:ascii="Arial" w:eastAsia="Calibri" w:hAnsi="Arial" w:cs="Arial"/>
      <w:sz w:val="22"/>
      <w:lang w:val="pl-PL" w:bidi="ar-SA"/>
    </w:rPr>
  </w:style>
  <w:style w:type="character" w:customStyle="1" w:styleId="BodyTextChar">
    <w:name w:val="Body Text Char"/>
    <w:rsid w:val="0012792A"/>
    <w:rPr>
      <w:rFonts w:ascii="Arial" w:eastAsia="Calibri" w:hAnsi="Arial" w:cs="Arial"/>
      <w:sz w:val="22"/>
      <w:lang w:val="pl-PL" w:bidi="ar-SA"/>
    </w:rPr>
  </w:style>
  <w:style w:type="character" w:customStyle="1" w:styleId="BodyTextIndent3Char">
    <w:name w:val="Body Text Indent 3 Char"/>
    <w:rsid w:val="0012792A"/>
    <w:rPr>
      <w:rFonts w:ascii="Arial" w:eastAsia="Calibri" w:hAnsi="Arial" w:cs="Arial"/>
      <w:color w:val="000000"/>
      <w:sz w:val="24"/>
      <w:lang w:val="pl-PL" w:bidi="ar-SA"/>
    </w:rPr>
  </w:style>
  <w:style w:type="character" w:customStyle="1" w:styleId="TitleChar">
    <w:name w:val="Title Char"/>
    <w:rsid w:val="0012792A"/>
    <w:rPr>
      <w:rFonts w:eastAsia="Calibri"/>
      <w:b/>
      <w:sz w:val="24"/>
      <w:lang w:val="pl-PL" w:bidi="ar-SA"/>
    </w:rPr>
  </w:style>
  <w:style w:type="character" w:customStyle="1" w:styleId="produkt1">
    <w:name w:val="produkt1"/>
    <w:rsid w:val="0012792A"/>
    <w:rPr>
      <w:rFonts w:ascii="Verdana" w:hAnsi="Verdana" w:cs="Times New Roman"/>
      <w:b/>
      <w:bCs/>
      <w:color w:val="FFFFFF"/>
      <w:sz w:val="22"/>
      <w:szCs w:val="22"/>
    </w:rPr>
  </w:style>
  <w:style w:type="character" w:customStyle="1" w:styleId="ZnakZnak1">
    <w:name w:val="Znak Znak1"/>
    <w:rsid w:val="0012792A"/>
    <w:rPr>
      <w:rFonts w:cs="Times New Roman"/>
      <w:b/>
      <w:bCs/>
    </w:rPr>
  </w:style>
  <w:style w:type="character" w:customStyle="1" w:styleId="ZnakZnak">
    <w:name w:val="Znak Znak"/>
    <w:rsid w:val="0012792A"/>
    <w:rPr>
      <w:rFonts w:cs="Times New Roman"/>
    </w:rPr>
  </w:style>
  <w:style w:type="character" w:styleId="Pogrubienie">
    <w:name w:val="Strong"/>
    <w:qFormat/>
    <w:rsid w:val="0012792A"/>
    <w:rPr>
      <w:b/>
      <w:bCs/>
    </w:rPr>
  </w:style>
  <w:style w:type="character" w:customStyle="1" w:styleId="ZnakZnak4">
    <w:name w:val="Znak Znak4"/>
    <w:rsid w:val="0012792A"/>
    <w:rPr>
      <w:lang w:val="pl-PL" w:bidi="ar-SA"/>
    </w:rPr>
  </w:style>
  <w:style w:type="character" w:customStyle="1" w:styleId="object">
    <w:name w:val="object"/>
    <w:basedOn w:val="Domylnaczcionkaakapitu1"/>
    <w:rsid w:val="0012792A"/>
  </w:style>
  <w:style w:type="character" w:customStyle="1" w:styleId="Znakinumeracji">
    <w:name w:val="Znaki numeracji"/>
    <w:rsid w:val="0012792A"/>
  </w:style>
  <w:style w:type="paragraph" w:customStyle="1" w:styleId="Nagwek20">
    <w:name w:val="Nagłówek2"/>
    <w:basedOn w:val="Normalny"/>
    <w:next w:val="Tekstpodstawowy"/>
    <w:rsid w:val="0012792A"/>
    <w:pPr>
      <w:keepNext/>
      <w:suppressAutoHyphens/>
      <w:spacing w:before="240" w:after="120" w:line="240" w:lineRule="auto"/>
    </w:pPr>
    <w:rPr>
      <w:rFonts w:ascii="Arial" w:eastAsia="Lucida Sans Unicode" w:hAnsi="Arial" w:cs="Mangal"/>
      <w:sz w:val="28"/>
      <w:szCs w:val="28"/>
      <w:lang w:eastAsia="zh-CN"/>
    </w:rPr>
  </w:style>
  <w:style w:type="paragraph" w:styleId="Tekstpodstawowy">
    <w:name w:val="Body Text"/>
    <w:aliases w:val="Tekst podstawowy Znak Znak"/>
    <w:basedOn w:val="Normalny"/>
    <w:link w:val="TekstpodstawowyZnak"/>
    <w:rsid w:val="0012792A"/>
    <w:pPr>
      <w:suppressAutoHyphens/>
      <w:spacing w:after="120" w:line="240" w:lineRule="auto"/>
    </w:pPr>
    <w:rPr>
      <w:rFonts w:ascii="Times New Roman" w:eastAsia="Times New Roman" w:hAnsi="Times New Roman" w:cs="Times New Roman"/>
      <w:sz w:val="24"/>
      <w:szCs w:val="24"/>
      <w:lang w:eastAsia="zh-CN"/>
    </w:rPr>
  </w:style>
  <w:style w:type="character" w:customStyle="1" w:styleId="TekstpodstawowyZnak">
    <w:name w:val="Tekst podstawowy Znak"/>
    <w:aliases w:val="Tekst podstawowy Znak Znak Znak"/>
    <w:basedOn w:val="Domylnaczcionkaakapitu"/>
    <w:link w:val="Tekstpodstawowy"/>
    <w:rsid w:val="0012792A"/>
    <w:rPr>
      <w:rFonts w:ascii="Times New Roman" w:eastAsia="Times New Roman" w:hAnsi="Times New Roman" w:cs="Times New Roman"/>
      <w:sz w:val="24"/>
      <w:szCs w:val="24"/>
      <w:lang w:eastAsia="zh-CN"/>
    </w:rPr>
  </w:style>
  <w:style w:type="paragraph" w:styleId="Lista">
    <w:name w:val="List"/>
    <w:basedOn w:val="Normalny"/>
    <w:rsid w:val="0012792A"/>
    <w:pPr>
      <w:widowControl w:val="0"/>
      <w:suppressAutoHyphens/>
      <w:autoSpaceDE w:val="0"/>
      <w:spacing w:after="0" w:line="240" w:lineRule="auto"/>
      <w:ind w:left="283" w:hanging="283"/>
    </w:pPr>
    <w:rPr>
      <w:rFonts w:ascii="Arial" w:eastAsia="Times New Roman" w:hAnsi="Arial" w:cs="Arial"/>
      <w:sz w:val="20"/>
      <w:szCs w:val="20"/>
      <w:lang w:eastAsia="zh-CN"/>
    </w:rPr>
  </w:style>
  <w:style w:type="paragraph" w:styleId="Legenda">
    <w:name w:val="caption"/>
    <w:basedOn w:val="Normalny"/>
    <w:qFormat/>
    <w:rsid w:val="0012792A"/>
    <w:pPr>
      <w:suppressLineNumbers/>
      <w:suppressAutoHyphens/>
      <w:spacing w:before="120" w:after="120" w:line="240" w:lineRule="auto"/>
    </w:pPr>
    <w:rPr>
      <w:rFonts w:ascii="Arial" w:eastAsia="Times New Roman" w:hAnsi="Arial" w:cs="Mangal"/>
      <w:i/>
      <w:iCs/>
      <w:sz w:val="24"/>
      <w:szCs w:val="24"/>
      <w:lang w:eastAsia="zh-CN"/>
    </w:rPr>
  </w:style>
  <w:style w:type="paragraph" w:customStyle="1" w:styleId="Indeks">
    <w:name w:val="Indeks"/>
    <w:basedOn w:val="Normalny"/>
    <w:rsid w:val="0012792A"/>
    <w:pPr>
      <w:suppressLineNumbers/>
      <w:suppressAutoHyphens/>
      <w:spacing w:after="0" w:line="240" w:lineRule="auto"/>
    </w:pPr>
    <w:rPr>
      <w:rFonts w:ascii="Arial" w:eastAsia="Times New Roman" w:hAnsi="Arial" w:cs="Mangal"/>
      <w:sz w:val="24"/>
      <w:szCs w:val="24"/>
      <w:lang w:eastAsia="zh-CN"/>
    </w:rPr>
  </w:style>
  <w:style w:type="paragraph" w:customStyle="1" w:styleId="Nagwek10">
    <w:name w:val="Nagłówek1"/>
    <w:basedOn w:val="Normalny"/>
    <w:next w:val="Tekstpodstawowy"/>
    <w:rsid w:val="0012792A"/>
    <w:pPr>
      <w:widowControl w:val="0"/>
      <w:suppressAutoHyphens/>
      <w:spacing w:after="0" w:line="240" w:lineRule="auto"/>
      <w:jc w:val="center"/>
    </w:pPr>
    <w:rPr>
      <w:rFonts w:ascii="Times New Roman" w:eastAsia="Times New Roman" w:hAnsi="Times New Roman" w:cs="Times New Roman"/>
      <w:b/>
      <w:bCs/>
      <w:sz w:val="24"/>
      <w:szCs w:val="24"/>
      <w:lang w:eastAsia="zh-CN"/>
    </w:rPr>
  </w:style>
  <w:style w:type="paragraph" w:customStyle="1" w:styleId="Legenda1">
    <w:name w:val="Legenda1"/>
    <w:basedOn w:val="Normalny"/>
    <w:rsid w:val="0012792A"/>
    <w:pPr>
      <w:suppressLineNumbers/>
      <w:suppressAutoHyphens/>
      <w:spacing w:before="120" w:after="120" w:line="240" w:lineRule="auto"/>
    </w:pPr>
    <w:rPr>
      <w:rFonts w:ascii="Arial" w:eastAsia="Times New Roman" w:hAnsi="Arial" w:cs="Mangal"/>
      <w:i/>
      <w:iCs/>
      <w:sz w:val="24"/>
      <w:szCs w:val="24"/>
      <w:lang w:eastAsia="zh-CN"/>
    </w:rPr>
  </w:style>
  <w:style w:type="paragraph" w:styleId="NormalnyWeb">
    <w:name w:val="Normal (Web)"/>
    <w:basedOn w:val="Normalny"/>
    <w:uiPriority w:val="99"/>
    <w:rsid w:val="0012792A"/>
    <w:pPr>
      <w:suppressAutoHyphens/>
      <w:spacing w:before="280" w:after="280" w:line="240" w:lineRule="auto"/>
    </w:pPr>
    <w:rPr>
      <w:rFonts w:ascii="Times New Roman" w:eastAsia="Times New Roman" w:hAnsi="Times New Roman" w:cs="Times New Roman"/>
      <w:sz w:val="24"/>
      <w:szCs w:val="24"/>
      <w:lang w:eastAsia="zh-CN"/>
    </w:rPr>
  </w:style>
  <w:style w:type="paragraph" w:styleId="Tekstpodstawowywcity">
    <w:name w:val="Body Text Indent"/>
    <w:basedOn w:val="Normalny"/>
    <w:link w:val="TekstpodstawowywcityZnak"/>
    <w:rsid w:val="0012792A"/>
    <w:pPr>
      <w:suppressAutoHyphens/>
      <w:spacing w:after="120" w:line="240" w:lineRule="auto"/>
      <w:ind w:left="283"/>
    </w:pPr>
    <w:rPr>
      <w:rFonts w:ascii="Arial" w:eastAsia="Times New Roman" w:hAnsi="Arial" w:cs="Times New Roman"/>
      <w:sz w:val="24"/>
      <w:szCs w:val="24"/>
      <w:lang w:eastAsia="zh-CN"/>
    </w:rPr>
  </w:style>
  <w:style w:type="character" w:customStyle="1" w:styleId="TekstpodstawowywcityZnak">
    <w:name w:val="Tekst podstawowy wcięty Znak"/>
    <w:basedOn w:val="Domylnaczcionkaakapitu"/>
    <w:link w:val="Tekstpodstawowywcity"/>
    <w:rsid w:val="0012792A"/>
    <w:rPr>
      <w:rFonts w:ascii="Arial" w:eastAsia="Times New Roman" w:hAnsi="Arial" w:cs="Times New Roman"/>
      <w:sz w:val="24"/>
      <w:szCs w:val="24"/>
      <w:lang w:eastAsia="zh-CN"/>
    </w:rPr>
  </w:style>
  <w:style w:type="paragraph" w:customStyle="1" w:styleId="Listapunktowana22">
    <w:name w:val="Lista punktowana 22"/>
    <w:basedOn w:val="Normalny"/>
    <w:rsid w:val="0012792A"/>
    <w:pPr>
      <w:widowControl w:val="0"/>
      <w:suppressAutoHyphens/>
      <w:autoSpaceDE w:val="0"/>
      <w:spacing w:after="0" w:line="240" w:lineRule="auto"/>
      <w:ind w:left="566" w:hanging="283"/>
    </w:pPr>
    <w:rPr>
      <w:rFonts w:ascii="Arial" w:eastAsia="Times New Roman" w:hAnsi="Arial" w:cs="Arial"/>
      <w:sz w:val="20"/>
      <w:szCs w:val="20"/>
      <w:lang w:eastAsia="zh-CN"/>
    </w:rPr>
  </w:style>
  <w:style w:type="paragraph" w:customStyle="1" w:styleId="Tekstpodstawowy23">
    <w:name w:val="Tekst podstawowy 23"/>
    <w:basedOn w:val="Normalny"/>
    <w:rsid w:val="0012792A"/>
    <w:pPr>
      <w:suppressAutoHyphens/>
      <w:spacing w:after="120" w:line="480" w:lineRule="auto"/>
    </w:pPr>
    <w:rPr>
      <w:rFonts w:ascii="Times New Roman" w:eastAsia="Times New Roman" w:hAnsi="Times New Roman" w:cs="Times New Roman"/>
      <w:sz w:val="24"/>
      <w:szCs w:val="24"/>
      <w:lang w:eastAsia="zh-CN"/>
    </w:rPr>
  </w:style>
  <w:style w:type="paragraph" w:customStyle="1" w:styleId="Tekstpodstawowy22">
    <w:name w:val="Tekst podstawowy 22"/>
    <w:basedOn w:val="Normalny"/>
    <w:rsid w:val="0012792A"/>
    <w:pPr>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Tekstpodstawowy21">
    <w:name w:val="Tekst podstawowy 21"/>
    <w:basedOn w:val="Normalny"/>
    <w:rsid w:val="0012792A"/>
    <w:pPr>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CM36">
    <w:name w:val="CM36"/>
    <w:basedOn w:val="Normalny"/>
    <w:next w:val="Normalny"/>
    <w:rsid w:val="0012792A"/>
    <w:pPr>
      <w:widowControl w:val="0"/>
      <w:suppressAutoHyphens/>
      <w:autoSpaceDE w:val="0"/>
      <w:spacing w:after="120" w:line="240" w:lineRule="auto"/>
    </w:pPr>
    <w:rPr>
      <w:rFonts w:ascii="Times New Roman" w:eastAsia="Times New Roman" w:hAnsi="Times New Roman" w:cs="Times New Roman"/>
      <w:sz w:val="24"/>
      <w:szCs w:val="24"/>
      <w:lang w:eastAsia="zh-CN"/>
    </w:rPr>
  </w:style>
  <w:style w:type="paragraph" w:customStyle="1" w:styleId="ust">
    <w:name w:val="ust"/>
    <w:rsid w:val="0012792A"/>
    <w:pPr>
      <w:suppressAutoHyphens/>
      <w:spacing w:before="60" w:after="60" w:line="240" w:lineRule="auto"/>
      <w:ind w:left="426" w:hanging="284"/>
      <w:jc w:val="both"/>
    </w:pPr>
    <w:rPr>
      <w:rFonts w:ascii="Times New Roman" w:eastAsia="Arial" w:hAnsi="Times New Roman" w:cs="Times New Roman"/>
      <w:sz w:val="24"/>
      <w:szCs w:val="20"/>
      <w:lang w:eastAsia="zh-CN"/>
    </w:rPr>
  </w:style>
  <w:style w:type="paragraph" w:customStyle="1" w:styleId="Tekstpodstawowywcity22">
    <w:name w:val="Tekst podstawowy wcięty 22"/>
    <w:basedOn w:val="Normalny"/>
    <w:rsid w:val="0012792A"/>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Normalny1">
    <w:name w:val="Normalny1"/>
    <w:basedOn w:val="Normalny"/>
    <w:rsid w:val="0012792A"/>
    <w:pPr>
      <w:widowControl w:val="0"/>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Tekstpodstawowywcity31">
    <w:name w:val="Tekst podstawowy wcięty 31"/>
    <w:basedOn w:val="Normalny"/>
    <w:rsid w:val="0012792A"/>
    <w:pPr>
      <w:widowControl w:val="0"/>
      <w:suppressAutoHyphens/>
      <w:spacing w:after="0" w:line="240" w:lineRule="auto"/>
      <w:ind w:left="720"/>
      <w:jc w:val="both"/>
    </w:pPr>
    <w:rPr>
      <w:rFonts w:ascii="Arial" w:eastAsia="Times New Roman" w:hAnsi="Arial" w:cs="Arial"/>
      <w:color w:val="000000"/>
      <w:lang w:eastAsia="zh-CN"/>
    </w:rPr>
  </w:style>
  <w:style w:type="paragraph" w:customStyle="1" w:styleId="WW-Normal">
    <w:name w:val="WW-Normal"/>
    <w:rsid w:val="0012792A"/>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Akapitzlist1">
    <w:name w:val="Akapit z listą1"/>
    <w:rsid w:val="0012792A"/>
    <w:pPr>
      <w:suppressAutoHyphens/>
      <w:spacing w:after="200" w:line="276" w:lineRule="auto"/>
      <w:ind w:left="720"/>
    </w:pPr>
    <w:rPr>
      <w:rFonts w:ascii="Lucida Grande" w:eastAsia="ヒラギノ角ゴ Pro W3" w:hAnsi="Lucida Grande" w:cs="Lucida Grande"/>
      <w:color w:val="000000"/>
      <w:szCs w:val="20"/>
      <w:lang w:val="en-US" w:eastAsia="zh-CN"/>
    </w:rPr>
  </w:style>
  <w:style w:type="paragraph" w:customStyle="1" w:styleId="Zwykytekst2">
    <w:name w:val="Zwykły tekst2"/>
    <w:basedOn w:val="Normalny"/>
    <w:rsid w:val="0012792A"/>
    <w:pPr>
      <w:suppressAutoHyphens/>
      <w:spacing w:after="0" w:line="240" w:lineRule="auto"/>
    </w:pPr>
    <w:rPr>
      <w:rFonts w:ascii="Courier New" w:eastAsia="Times New Roman" w:hAnsi="Courier New" w:cs="Courier New"/>
      <w:sz w:val="20"/>
      <w:szCs w:val="20"/>
      <w:lang w:eastAsia="zh-CN"/>
    </w:rPr>
  </w:style>
  <w:style w:type="paragraph" w:styleId="Tekstprzypisukocowego">
    <w:name w:val="endnote text"/>
    <w:basedOn w:val="Normalny"/>
    <w:link w:val="TekstprzypisukocowegoZnak"/>
    <w:rsid w:val="0012792A"/>
    <w:pPr>
      <w:suppressAutoHyphens/>
      <w:spacing w:after="0" w:line="240" w:lineRule="auto"/>
    </w:pPr>
    <w:rPr>
      <w:rFonts w:ascii="Arial" w:eastAsia="Times New Roman" w:hAnsi="Arial" w:cs="Times New Roman"/>
      <w:sz w:val="20"/>
      <w:szCs w:val="20"/>
      <w:lang w:eastAsia="zh-CN"/>
    </w:rPr>
  </w:style>
  <w:style w:type="character" w:customStyle="1" w:styleId="TekstprzypisukocowegoZnak">
    <w:name w:val="Tekst przypisu końcowego Znak"/>
    <w:basedOn w:val="Domylnaczcionkaakapitu"/>
    <w:link w:val="Tekstprzypisukocowego"/>
    <w:rsid w:val="0012792A"/>
    <w:rPr>
      <w:rFonts w:ascii="Arial" w:eastAsia="Times New Roman" w:hAnsi="Arial" w:cs="Times New Roman"/>
      <w:sz w:val="20"/>
      <w:szCs w:val="20"/>
      <w:lang w:eastAsia="zh-CN"/>
    </w:rPr>
  </w:style>
  <w:style w:type="paragraph" w:customStyle="1" w:styleId="Tekstkomentarza1">
    <w:name w:val="Tekst komentarza1"/>
    <w:basedOn w:val="Normalny"/>
    <w:rsid w:val="0012792A"/>
    <w:pPr>
      <w:suppressAutoHyphens/>
      <w:spacing w:after="0" w:line="240" w:lineRule="auto"/>
    </w:pPr>
    <w:rPr>
      <w:rFonts w:ascii="Arial" w:eastAsia="Times New Roman" w:hAnsi="Arial" w:cs="Arial"/>
      <w:sz w:val="20"/>
      <w:szCs w:val="20"/>
      <w:lang w:eastAsia="zh-CN"/>
    </w:rPr>
  </w:style>
  <w:style w:type="paragraph" w:styleId="Tematkomentarza">
    <w:name w:val="annotation subject"/>
    <w:basedOn w:val="Tekstkomentarza1"/>
    <w:next w:val="Tekstkomentarza1"/>
    <w:link w:val="TematkomentarzaZnak"/>
    <w:rsid w:val="0012792A"/>
    <w:rPr>
      <w:rFonts w:cs="Times New Roman"/>
      <w:b/>
      <w:bCs/>
    </w:rPr>
  </w:style>
  <w:style w:type="character" w:customStyle="1" w:styleId="TematkomentarzaZnak">
    <w:name w:val="Temat komentarza Znak"/>
    <w:basedOn w:val="TekstkomentarzaZnak1"/>
    <w:link w:val="Tematkomentarza"/>
    <w:rsid w:val="0012792A"/>
    <w:rPr>
      <w:rFonts w:ascii="Arial" w:eastAsia="Times New Roman" w:hAnsi="Arial" w:cs="Times New Roman"/>
      <w:b/>
      <w:bCs/>
      <w:sz w:val="20"/>
      <w:szCs w:val="20"/>
      <w:lang w:eastAsia="zh-CN"/>
    </w:rPr>
  </w:style>
  <w:style w:type="paragraph" w:styleId="Tekstdymka">
    <w:name w:val="Balloon Text"/>
    <w:basedOn w:val="Normalny"/>
    <w:link w:val="TekstdymkaZnak"/>
    <w:rsid w:val="0012792A"/>
    <w:pPr>
      <w:suppressAutoHyphens/>
      <w:spacing w:after="0" w:line="240" w:lineRule="auto"/>
    </w:pPr>
    <w:rPr>
      <w:rFonts w:ascii="Tahoma" w:eastAsia="Times New Roman" w:hAnsi="Tahoma" w:cs="Times New Roman"/>
      <w:sz w:val="16"/>
      <w:szCs w:val="16"/>
      <w:lang w:eastAsia="zh-CN"/>
    </w:rPr>
  </w:style>
  <w:style w:type="character" w:customStyle="1" w:styleId="TekstdymkaZnak">
    <w:name w:val="Tekst dymka Znak"/>
    <w:basedOn w:val="Domylnaczcionkaakapitu"/>
    <w:link w:val="Tekstdymka"/>
    <w:rsid w:val="0012792A"/>
    <w:rPr>
      <w:rFonts w:ascii="Tahoma" w:eastAsia="Times New Roman" w:hAnsi="Tahoma" w:cs="Times New Roman"/>
      <w:sz w:val="16"/>
      <w:szCs w:val="16"/>
      <w:lang w:eastAsia="zh-CN"/>
    </w:rPr>
  </w:style>
  <w:style w:type="paragraph" w:customStyle="1" w:styleId="Listapunktowana31">
    <w:name w:val="Lista punktowana 31"/>
    <w:basedOn w:val="Normalny"/>
    <w:rsid w:val="0012792A"/>
    <w:pPr>
      <w:suppressAutoHyphens/>
      <w:spacing w:after="0" w:line="240" w:lineRule="auto"/>
      <w:ind w:left="849" w:hanging="283"/>
    </w:pPr>
    <w:rPr>
      <w:rFonts w:ascii="Arial" w:eastAsia="Times New Roman" w:hAnsi="Arial" w:cs="Arial"/>
      <w:sz w:val="24"/>
      <w:szCs w:val="24"/>
      <w:lang w:eastAsia="zh-CN"/>
    </w:rPr>
  </w:style>
  <w:style w:type="paragraph" w:customStyle="1" w:styleId="Listapunktowana41">
    <w:name w:val="Lista punktowana 41"/>
    <w:basedOn w:val="Normalny"/>
    <w:rsid w:val="0012792A"/>
    <w:pPr>
      <w:suppressAutoHyphens/>
      <w:spacing w:after="0" w:line="240" w:lineRule="auto"/>
      <w:ind w:left="1132" w:hanging="283"/>
    </w:pPr>
    <w:rPr>
      <w:rFonts w:ascii="Arial" w:eastAsia="Times New Roman" w:hAnsi="Arial" w:cs="Arial"/>
      <w:sz w:val="24"/>
      <w:szCs w:val="24"/>
      <w:lang w:eastAsia="zh-CN"/>
    </w:rPr>
  </w:style>
  <w:style w:type="paragraph" w:customStyle="1" w:styleId="Listapunktowana21">
    <w:name w:val="Lista punktowana 21"/>
    <w:basedOn w:val="Normalny"/>
    <w:rsid w:val="0012792A"/>
    <w:pPr>
      <w:numPr>
        <w:numId w:val="2"/>
      </w:numPr>
      <w:suppressAutoHyphens/>
      <w:spacing w:after="0" w:line="240" w:lineRule="auto"/>
    </w:pPr>
    <w:rPr>
      <w:rFonts w:ascii="Arial" w:eastAsia="Times New Roman" w:hAnsi="Arial" w:cs="Arial"/>
      <w:sz w:val="24"/>
      <w:szCs w:val="24"/>
      <w:lang w:eastAsia="zh-CN"/>
    </w:rPr>
  </w:style>
  <w:style w:type="paragraph" w:customStyle="1" w:styleId="Lista-kontynuacja1">
    <w:name w:val="Lista - kontynuacja1"/>
    <w:basedOn w:val="Normalny"/>
    <w:rsid w:val="0012792A"/>
    <w:pPr>
      <w:suppressAutoHyphens/>
      <w:spacing w:after="120" w:line="240" w:lineRule="auto"/>
      <w:ind w:left="283"/>
    </w:pPr>
    <w:rPr>
      <w:rFonts w:ascii="Arial" w:eastAsia="Times New Roman" w:hAnsi="Arial" w:cs="Arial"/>
      <w:sz w:val="24"/>
      <w:szCs w:val="24"/>
      <w:lang w:eastAsia="zh-CN"/>
    </w:rPr>
  </w:style>
  <w:style w:type="paragraph" w:customStyle="1" w:styleId="Lista-kontynuacja21">
    <w:name w:val="Lista - kontynuacja 21"/>
    <w:basedOn w:val="Normalny"/>
    <w:rsid w:val="0012792A"/>
    <w:pPr>
      <w:suppressAutoHyphens/>
      <w:spacing w:after="120" w:line="240" w:lineRule="auto"/>
      <w:ind w:left="566"/>
    </w:pPr>
    <w:rPr>
      <w:rFonts w:ascii="Arial" w:eastAsia="Times New Roman" w:hAnsi="Arial" w:cs="Arial"/>
      <w:sz w:val="24"/>
      <w:szCs w:val="24"/>
      <w:lang w:eastAsia="zh-CN"/>
    </w:rPr>
  </w:style>
  <w:style w:type="paragraph" w:customStyle="1" w:styleId="Tekstpodstawowyzwciciem1">
    <w:name w:val="Tekst podstawowy z wcięciem1"/>
    <w:basedOn w:val="Tekstpodstawowy"/>
    <w:rsid w:val="0012792A"/>
    <w:pPr>
      <w:suppressAutoHyphens w:val="0"/>
      <w:ind w:firstLine="210"/>
    </w:pPr>
    <w:rPr>
      <w:rFonts w:ascii="Arial" w:hAnsi="Arial" w:cs="Arial"/>
    </w:rPr>
  </w:style>
  <w:style w:type="paragraph" w:customStyle="1" w:styleId="Tekstpodstawowyzwciciem21">
    <w:name w:val="Tekst podstawowy z wcięciem 21"/>
    <w:basedOn w:val="Tekstpodstawowywcity"/>
    <w:rsid w:val="0012792A"/>
    <w:pPr>
      <w:ind w:firstLine="210"/>
    </w:pPr>
  </w:style>
  <w:style w:type="paragraph" w:customStyle="1" w:styleId="Plandokumentu1">
    <w:name w:val="Plan dokumentu1"/>
    <w:basedOn w:val="Normalny"/>
    <w:rsid w:val="0012792A"/>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Style7">
    <w:name w:val="Style7"/>
    <w:basedOn w:val="Normalny"/>
    <w:rsid w:val="0012792A"/>
    <w:pPr>
      <w:widowControl w:val="0"/>
      <w:suppressAutoHyphens/>
      <w:autoSpaceDE w:val="0"/>
      <w:spacing w:after="0" w:line="259" w:lineRule="exact"/>
      <w:jc w:val="both"/>
    </w:pPr>
    <w:rPr>
      <w:rFonts w:ascii="Times New Roman" w:eastAsia="Times New Roman" w:hAnsi="Times New Roman" w:cs="Times New Roman"/>
      <w:sz w:val="24"/>
      <w:szCs w:val="24"/>
      <w:lang w:eastAsia="zh-CN"/>
    </w:rPr>
  </w:style>
  <w:style w:type="paragraph" w:customStyle="1" w:styleId="Style10">
    <w:name w:val="Style10"/>
    <w:basedOn w:val="Normalny"/>
    <w:rsid w:val="0012792A"/>
    <w:pPr>
      <w:widowControl w:val="0"/>
      <w:suppressAutoHyphens/>
      <w:autoSpaceDE w:val="0"/>
      <w:spacing w:after="0" w:line="254" w:lineRule="exact"/>
      <w:ind w:hanging="355"/>
      <w:jc w:val="both"/>
    </w:pPr>
    <w:rPr>
      <w:rFonts w:ascii="Times New Roman" w:eastAsia="Times New Roman" w:hAnsi="Times New Roman" w:cs="Times New Roman"/>
      <w:sz w:val="24"/>
      <w:szCs w:val="24"/>
      <w:lang w:eastAsia="zh-CN"/>
    </w:rPr>
  </w:style>
  <w:style w:type="paragraph" w:customStyle="1" w:styleId="Style20">
    <w:name w:val="Style20"/>
    <w:basedOn w:val="Normalny"/>
    <w:rsid w:val="0012792A"/>
    <w:pPr>
      <w:widowControl w:val="0"/>
      <w:suppressAutoHyphens/>
      <w:autoSpaceDE w:val="0"/>
      <w:spacing w:after="0" w:line="254" w:lineRule="exact"/>
      <w:jc w:val="both"/>
    </w:pPr>
    <w:rPr>
      <w:rFonts w:ascii="Times New Roman" w:eastAsia="Times New Roman" w:hAnsi="Times New Roman" w:cs="Times New Roman"/>
      <w:sz w:val="24"/>
      <w:szCs w:val="24"/>
      <w:lang w:eastAsia="zh-CN"/>
    </w:rPr>
  </w:style>
  <w:style w:type="paragraph" w:customStyle="1" w:styleId="BodyText21">
    <w:name w:val="Body Text 21"/>
    <w:basedOn w:val="Normalny"/>
    <w:rsid w:val="0012792A"/>
    <w:pPr>
      <w:widowControl w:val="0"/>
      <w:suppressAutoHyphens/>
      <w:spacing w:after="0" w:line="240" w:lineRule="auto"/>
      <w:ind w:firstLine="60"/>
      <w:jc w:val="both"/>
    </w:pPr>
    <w:rPr>
      <w:rFonts w:ascii="Arial" w:eastAsia="Times New Roman" w:hAnsi="Arial" w:cs="Arial"/>
      <w:sz w:val="24"/>
      <w:szCs w:val="24"/>
      <w:lang w:eastAsia="zh-CN"/>
    </w:rPr>
  </w:style>
  <w:style w:type="paragraph" w:customStyle="1" w:styleId="pkt">
    <w:name w:val="pkt"/>
    <w:basedOn w:val="Normalny"/>
    <w:rsid w:val="0012792A"/>
    <w:pPr>
      <w:suppressAutoHyphens/>
      <w:spacing w:before="60" w:after="60" w:line="240" w:lineRule="auto"/>
      <w:ind w:left="851" w:hanging="295"/>
      <w:jc w:val="both"/>
    </w:pPr>
    <w:rPr>
      <w:rFonts w:ascii="Times New Roman" w:eastAsia="Times New Roman" w:hAnsi="Times New Roman" w:cs="Times New Roman"/>
      <w:sz w:val="24"/>
      <w:szCs w:val="24"/>
      <w:lang w:eastAsia="zh-CN"/>
    </w:rPr>
  </w:style>
  <w:style w:type="paragraph" w:customStyle="1" w:styleId="pkt1">
    <w:name w:val="pkt1"/>
    <w:basedOn w:val="pkt"/>
    <w:rsid w:val="0012792A"/>
    <w:pPr>
      <w:ind w:left="850" w:hanging="425"/>
    </w:pPr>
  </w:style>
  <w:style w:type="paragraph" w:customStyle="1" w:styleId="TekstprzypisudolnegoTekstprzypisu">
    <w:name w:val="Tekst przypisu dolnego.Tekst przypisu"/>
    <w:basedOn w:val="Normalny"/>
    <w:rsid w:val="0012792A"/>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Tekstpodstawowywcity32">
    <w:name w:val="Tekst podstawowy wcięty 32"/>
    <w:basedOn w:val="Normalny"/>
    <w:rsid w:val="0012792A"/>
    <w:pPr>
      <w:widowControl w:val="0"/>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StandardowyStandardowy1">
    <w:name w:val="Standardowy.Standardowy1"/>
    <w:rsid w:val="0012792A"/>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paragraph" w:customStyle="1" w:styleId="Tekstpodstawowy24">
    <w:name w:val="Tekst podstawowy 24"/>
    <w:basedOn w:val="Normalny"/>
    <w:rsid w:val="0012792A"/>
    <w:pPr>
      <w:suppressAutoHyphens/>
      <w:overflowPunct w:val="0"/>
      <w:autoSpaceDE w:val="0"/>
      <w:spacing w:after="0" w:line="240" w:lineRule="auto"/>
      <w:jc w:val="both"/>
      <w:textAlignment w:val="baseline"/>
    </w:pPr>
    <w:rPr>
      <w:rFonts w:ascii="Times New Roman" w:eastAsia="Times New Roman" w:hAnsi="Times New Roman" w:cs="Times New Roman"/>
      <w:b/>
      <w:sz w:val="24"/>
      <w:szCs w:val="20"/>
      <w:lang w:eastAsia="zh-CN"/>
    </w:rPr>
  </w:style>
  <w:style w:type="paragraph" w:customStyle="1" w:styleId="Tekstpodstawowywcity23">
    <w:name w:val="Tekst podstawowy wcięty 23"/>
    <w:basedOn w:val="Normalny"/>
    <w:rsid w:val="0012792A"/>
    <w:pPr>
      <w:widowControl w:val="0"/>
      <w:suppressAutoHyphens/>
      <w:spacing w:after="120" w:line="480" w:lineRule="auto"/>
      <w:ind w:left="283"/>
    </w:pPr>
    <w:rPr>
      <w:rFonts w:ascii="Times New Roman" w:eastAsia="Times New Roman" w:hAnsi="Times New Roman" w:cs="Times New Roman"/>
      <w:sz w:val="20"/>
      <w:szCs w:val="20"/>
      <w:lang w:eastAsia="zh-CN"/>
    </w:rPr>
  </w:style>
  <w:style w:type="paragraph" w:customStyle="1" w:styleId="Zwykytekst1">
    <w:name w:val="Zwykły tekst1"/>
    <w:basedOn w:val="Normalny"/>
    <w:rsid w:val="0012792A"/>
    <w:pPr>
      <w:suppressAutoHyphens/>
      <w:overflowPunct w:val="0"/>
      <w:autoSpaceDE w:val="0"/>
      <w:spacing w:after="0" w:line="240" w:lineRule="auto"/>
    </w:pPr>
    <w:rPr>
      <w:rFonts w:ascii="Courier New" w:eastAsia="Times New Roman" w:hAnsi="Courier New" w:cs="Courier New"/>
      <w:sz w:val="20"/>
      <w:szCs w:val="20"/>
      <w:lang w:eastAsia="zh-CN"/>
    </w:rPr>
  </w:style>
  <w:style w:type="paragraph" w:customStyle="1" w:styleId="Kasia">
    <w:name w:val="Kasia"/>
    <w:basedOn w:val="Normalny"/>
    <w:rsid w:val="0012792A"/>
    <w:pPr>
      <w:tabs>
        <w:tab w:val="left" w:pos="284"/>
      </w:tabs>
      <w:suppressAutoHyphens/>
      <w:overflowPunct w:val="0"/>
      <w:autoSpaceDE w:val="0"/>
      <w:spacing w:after="0" w:line="240" w:lineRule="auto"/>
      <w:jc w:val="both"/>
    </w:pPr>
    <w:rPr>
      <w:rFonts w:ascii="Times New Roman" w:eastAsia="Times New Roman" w:hAnsi="Times New Roman" w:cs="Times New Roman"/>
      <w:sz w:val="24"/>
      <w:szCs w:val="20"/>
      <w:lang w:eastAsia="zh-CN"/>
    </w:rPr>
  </w:style>
  <w:style w:type="paragraph" w:customStyle="1" w:styleId="Tekstblokowy1">
    <w:name w:val="Tekst blokowy1"/>
    <w:basedOn w:val="Normalny"/>
    <w:rsid w:val="0012792A"/>
    <w:pPr>
      <w:suppressAutoHyphens/>
      <w:spacing w:after="0" w:line="240" w:lineRule="auto"/>
      <w:ind w:left="720" w:right="214"/>
      <w:jc w:val="both"/>
    </w:pPr>
    <w:rPr>
      <w:rFonts w:ascii="Times New Roman" w:eastAsia="Times New Roman" w:hAnsi="Times New Roman" w:cs="Times New Roman"/>
      <w:sz w:val="24"/>
      <w:szCs w:val="20"/>
      <w:lang w:eastAsia="zh-CN"/>
    </w:rPr>
  </w:style>
  <w:style w:type="paragraph" w:customStyle="1" w:styleId="Tekstpodstawowy32">
    <w:name w:val="Tekst podstawowy 32"/>
    <w:basedOn w:val="Normalny"/>
    <w:rsid w:val="0012792A"/>
    <w:pPr>
      <w:widowControl w:val="0"/>
      <w:suppressAutoHyphens/>
      <w:spacing w:after="120" w:line="240" w:lineRule="auto"/>
    </w:pPr>
    <w:rPr>
      <w:rFonts w:ascii="Times New Roman" w:eastAsia="Times New Roman" w:hAnsi="Times New Roman" w:cs="Times New Roman"/>
      <w:sz w:val="16"/>
      <w:szCs w:val="16"/>
      <w:lang w:eastAsia="zh-CN"/>
    </w:rPr>
  </w:style>
  <w:style w:type="paragraph" w:customStyle="1" w:styleId="Tekstpodstawowy31">
    <w:name w:val="Tekst podstawowy 31"/>
    <w:basedOn w:val="Normalny"/>
    <w:rsid w:val="0012792A"/>
    <w:pPr>
      <w:suppressAutoHyphens/>
      <w:overflowPunct w:val="0"/>
      <w:autoSpaceDE w:val="0"/>
      <w:spacing w:after="0" w:line="240" w:lineRule="auto"/>
      <w:jc w:val="both"/>
      <w:textAlignment w:val="baseline"/>
    </w:pPr>
    <w:rPr>
      <w:rFonts w:ascii="Times New Roman" w:eastAsia="Times New Roman" w:hAnsi="Times New Roman" w:cs="Times New Roman"/>
      <w:szCs w:val="20"/>
      <w:lang w:eastAsia="zh-CN"/>
    </w:rPr>
  </w:style>
  <w:style w:type="paragraph" w:customStyle="1" w:styleId="podpis">
    <w:name w:val="podpis"/>
    <w:basedOn w:val="Normalny"/>
    <w:rsid w:val="0012792A"/>
    <w:pPr>
      <w:widowControl w:val="0"/>
      <w:suppressAutoHyphens/>
      <w:spacing w:after="0" w:line="240" w:lineRule="auto"/>
    </w:pPr>
    <w:rPr>
      <w:rFonts w:ascii="Times New Roman" w:eastAsia="Calibri" w:hAnsi="Times New Roman" w:cs="Times New Roman"/>
      <w:sz w:val="24"/>
      <w:szCs w:val="20"/>
      <w:lang w:eastAsia="zh-CN"/>
    </w:rPr>
  </w:style>
  <w:style w:type="paragraph" w:customStyle="1" w:styleId="FR3">
    <w:name w:val="FR3"/>
    <w:rsid w:val="0012792A"/>
    <w:pPr>
      <w:widowControl w:val="0"/>
      <w:suppressAutoHyphens/>
      <w:autoSpaceDE w:val="0"/>
      <w:spacing w:after="0" w:line="300" w:lineRule="auto"/>
      <w:ind w:left="720"/>
    </w:pPr>
    <w:rPr>
      <w:rFonts w:ascii="Times New Roman" w:eastAsia="Calibri" w:hAnsi="Times New Roman" w:cs="Times New Roman"/>
      <w:b/>
      <w:bCs/>
      <w:i/>
      <w:iCs/>
      <w:lang w:eastAsia="zh-CN"/>
    </w:rPr>
  </w:style>
  <w:style w:type="paragraph" w:customStyle="1" w:styleId="Zawartotabeli">
    <w:name w:val="Zawartość tabeli"/>
    <w:basedOn w:val="Normalny"/>
    <w:rsid w:val="0012792A"/>
    <w:pPr>
      <w:widowControl w:val="0"/>
      <w:suppressAutoHyphens/>
      <w:spacing w:after="0" w:line="240" w:lineRule="auto"/>
    </w:pPr>
    <w:rPr>
      <w:rFonts w:ascii="Times New Roman" w:eastAsia="Calibri" w:hAnsi="Times New Roman" w:cs="Times New Roman"/>
      <w:sz w:val="24"/>
      <w:szCs w:val="24"/>
      <w:lang w:val="de-DE" w:eastAsia="zh-CN"/>
    </w:rPr>
  </w:style>
  <w:style w:type="paragraph" w:customStyle="1" w:styleId="Tekstpodstawowywcity21">
    <w:name w:val="Tekst podstawowy wcięty 21"/>
    <w:basedOn w:val="Normalny"/>
    <w:rsid w:val="0012792A"/>
    <w:pPr>
      <w:suppressAutoHyphens/>
      <w:spacing w:after="0" w:line="240" w:lineRule="auto"/>
      <w:ind w:left="284"/>
    </w:pPr>
    <w:rPr>
      <w:rFonts w:ascii="Arial" w:eastAsia="Times New Roman" w:hAnsi="Arial" w:cs="Arial"/>
      <w:sz w:val="20"/>
      <w:szCs w:val="20"/>
      <w:lang w:eastAsia="zh-CN"/>
    </w:rPr>
  </w:style>
  <w:style w:type="paragraph" w:styleId="Spistreci1">
    <w:name w:val="toc 1"/>
    <w:basedOn w:val="Normalny"/>
    <w:next w:val="Normalny"/>
    <w:rsid w:val="0012792A"/>
    <w:pPr>
      <w:suppressAutoHyphens/>
      <w:spacing w:after="0" w:line="240" w:lineRule="auto"/>
      <w:ind w:firstLine="709"/>
    </w:pPr>
    <w:rPr>
      <w:rFonts w:ascii="Arial" w:eastAsia="Times New Roman" w:hAnsi="Arial" w:cs="Arial"/>
      <w:b/>
      <w:sz w:val="20"/>
      <w:szCs w:val="20"/>
      <w:u w:val="single"/>
      <w:lang w:eastAsia="zh-CN"/>
    </w:rPr>
  </w:style>
  <w:style w:type="paragraph" w:customStyle="1" w:styleId="Listapunktowana1">
    <w:name w:val="Lista punktowana1"/>
    <w:basedOn w:val="Normalny"/>
    <w:rsid w:val="0012792A"/>
    <w:pPr>
      <w:numPr>
        <w:numId w:val="3"/>
      </w:numPr>
      <w:suppressAutoHyphens/>
      <w:spacing w:after="0" w:line="240" w:lineRule="auto"/>
    </w:pPr>
    <w:rPr>
      <w:rFonts w:ascii="Arial" w:eastAsia="Times New Roman" w:hAnsi="Arial" w:cs="Arial"/>
      <w:b/>
      <w:sz w:val="20"/>
      <w:szCs w:val="20"/>
      <w:lang w:eastAsia="zh-CN"/>
    </w:rPr>
  </w:style>
  <w:style w:type="paragraph" w:customStyle="1" w:styleId="TekstpodstawowyTekstpodstawowyZnakZnak">
    <w:name w:val="Tekst podstawowy.Tekst podstawowy Znak Znak"/>
    <w:basedOn w:val="StandardowyStandardowy1"/>
    <w:rsid w:val="0012792A"/>
    <w:pPr>
      <w:widowControl/>
      <w:tabs>
        <w:tab w:val="left" w:pos="0"/>
      </w:tabs>
      <w:autoSpaceDE/>
    </w:pPr>
    <w:rPr>
      <w:b/>
    </w:rPr>
  </w:style>
  <w:style w:type="paragraph" w:customStyle="1" w:styleId="ZnakZnakZnakZnakZnakZnakZnak">
    <w:name w:val="Znak Znak Znak Znak Znak Znak Znak"/>
    <w:basedOn w:val="Normalny"/>
    <w:rsid w:val="0012792A"/>
    <w:pPr>
      <w:suppressAutoHyphens/>
      <w:spacing w:after="0" w:line="240" w:lineRule="auto"/>
    </w:pPr>
    <w:rPr>
      <w:rFonts w:ascii="Times New Roman" w:eastAsia="Times New Roman" w:hAnsi="Times New Roman" w:cs="Times New Roman"/>
      <w:sz w:val="24"/>
      <w:szCs w:val="24"/>
      <w:lang w:eastAsia="zh-CN"/>
    </w:rPr>
  </w:style>
  <w:style w:type="paragraph" w:customStyle="1" w:styleId="Znak">
    <w:name w:val="Znak"/>
    <w:basedOn w:val="Normalny"/>
    <w:rsid w:val="0012792A"/>
    <w:pPr>
      <w:suppressAutoHyphens/>
      <w:spacing w:after="0" w:line="240" w:lineRule="auto"/>
    </w:pPr>
    <w:rPr>
      <w:rFonts w:ascii="Times New Roman" w:eastAsia="Times New Roman" w:hAnsi="Times New Roman" w:cs="Times New Roman"/>
      <w:sz w:val="24"/>
      <w:szCs w:val="24"/>
      <w:lang w:eastAsia="zh-CN"/>
    </w:rPr>
  </w:style>
  <w:style w:type="paragraph" w:customStyle="1" w:styleId="xl64">
    <w:name w:val="xl64"/>
    <w:basedOn w:val="Normalny"/>
    <w:rsid w:val="0012792A"/>
    <w:pPr>
      <w:pBdr>
        <w:top w:val="single" w:sz="8" w:space="0" w:color="000000"/>
        <w:left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b/>
      <w:bCs/>
      <w:sz w:val="24"/>
      <w:szCs w:val="24"/>
      <w:lang w:eastAsia="zh-CN"/>
    </w:rPr>
  </w:style>
  <w:style w:type="paragraph" w:customStyle="1" w:styleId="xl65">
    <w:name w:val="xl65"/>
    <w:basedOn w:val="Normalny"/>
    <w:rsid w:val="0012792A"/>
    <w:pPr>
      <w:pBdr>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sz w:val="18"/>
      <w:szCs w:val="18"/>
      <w:lang w:eastAsia="zh-CN"/>
    </w:rPr>
  </w:style>
  <w:style w:type="paragraph" w:customStyle="1" w:styleId="xl66">
    <w:name w:val="xl66"/>
    <w:basedOn w:val="Normalny"/>
    <w:rsid w:val="0012792A"/>
    <w:pPr>
      <w:pBdr>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sz w:val="18"/>
      <w:szCs w:val="18"/>
      <w:lang w:eastAsia="zh-CN"/>
    </w:rPr>
  </w:style>
  <w:style w:type="paragraph" w:customStyle="1" w:styleId="xl67">
    <w:name w:val="xl67"/>
    <w:basedOn w:val="Normalny"/>
    <w:rsid w:val="0012792A"/>
    <w:pPr>
      <w:pBdr>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sz w:val="18"/>
      <w:szCs w:val="18"/>
      <w:lang w:eastAsia="zh-CN"/>
    </w:rPr>
  </w:style>
  <w:style w:type="paragraph" w:customStyle="1" w:styleId="xl68">
    <w:name w:val="xl68"/>
    <w:basedOn w:val="Normalny"/>
    <w:rsid w:val="0012792A"/>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18"/>
      <w:szCs w:val="18"/>
      <w:lang w:eastAsia="zh-CN"/>
    </w:rPr>
  </w:style>
  <w:style w:type="paragraph" w:customStyle="1" w:styleId="xl69">
    <w:name w:val="xl69"/>
    <w:basedOn w:val="Normalny"/>
    <w:rsid w:val="0012792A"/>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sz w:val="18"/>
      <w:szCs w:val="18"/>
      <w:lang w:eastAsia="zh-CN"/>
    </w:rPr>
  </w:style>
  <w:style w:type="paragraph" w:customStyle="1" w:styleId="xl70">
    <w:name w:val="xl70"/>
    <w:basedOn w:val="Normalny"/>
    <w:rsid w:val="0012792A"/>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sz w:val="18"/>
      <w:szCs w:val="18"/>
      <w:lang w:eastAsia="zh-CN"/>
    </w:rPr>
  </w:style>
  <w:style w:type="paragraph" w:customStyle="1" w:styleId="xl71">
    <w:name w:val="xl71"/>
    <w:basedOn w:val="Normalny"/>
    <w:rsid w:val="0012792A"/>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sz w:val="18"/>
      <w:szCs w:val="18"/>
      <w:lang w:eastAsia="zh-CN"/>
    </w:rPr>
  </w:style>
  <w:style w:type="paragraph" w:customStyle="1" w:styleId="xl72">
    <w:name w:val="xl72"/>
    <w:basedOn w:val="Normalny"/>
    <w:rsid w:val="0012792A"/>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sz w:val="18"/>
      <w:szCs w:val="18"/>
      <w:lang w:eastAsia="zh-CN"/>
    </w:rPr>
  </w:style>
  <w:style w:type="paragraph" w:customStyle="1" w:styleId="xl73">
    <w:name w:val="xl73"/>
    <w:basedOn w:val="Normalny"/>
    <w:rsid w:val="0012792A"/>
    <w:pPr>
      <w:pBdr>
        <w:top w:val="single" w:sz="4" w:space="0" w:color="000000"/>
        <w:left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sz w:val="18"/>
      <w:szCs w:val="18"/>
      <w:lang w:eastAsia="zh-CN"/>
    </w:rPr>
  </w:style>
  <w:style w:type="paragraph" w:customStyle="1" w:styleId="xl74">
    <w:name w:val="xl74"/>
    <w:basedOn w:val="Normalny"/>
    <w:rsid w:val="0012792A"/>
    <w:pPr>
      <w:pBdr>
        <w:top w:val="single" w:sz="4" w:space="0" w:color="000000"/>
        <w:left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sz w:val="18"/>
      <w:szCs w:val="18"/>
      <w:lang w:eastAsia="zh-CN"/>
    </w:rPr>
  </w:style>
  <w:style w:type="paragraph" w:customStyle="1" w:styleId="xl75">
    <w:name w:val="xl75"/>
    <w:basedOn w:val="Normalny"/>
    <w:rsid w:val="0012792A"/>
    <w:pPr>
      <w:pBdr>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18"/>
      <w:szCs w:val="18"/>
      <w:lang w:eastAsia="zh-CN"/>
    </w:rPr>
  </w:style>
  <w:style w:type="paragraph" w:customStyle="1" w:styleId="xl76">
    <w:name w:val="xl76"/>
    <w:basedOn w:val="Normalny"/>
    <w:rsid w:val="0012792A"/>
    <w:pPr>
      <w:pBdr>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sz w:val="18"/>
      <w:szCs w:val="18"/>
      <w:lang w:eastAsia="zh-CN"/>
    </w:rPr>
  </w:style>
  <w:style w:type="paragraph" w:customStyle="1" w:styleId="xl77">
    <w:name w:val="xl77"/>
    <w:basedOn w:val="Normalny"/>
    <w:rsid w:val="0012792A"/>
    <w:pPr>
      <w:pBdr>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sz w:val="18"/>
      <w:szCs w:val="18"/>
      <w:lang w:eastAsia="zh-CN"/>
    </w:rPr>
  </w:style>
  <w:style w:type="paragraph" w:customStyle="1" w:styleId="xl78">
    <w:name w:val="xl78"/>
    <w:basedOn w:val="Normalny"/>
    <w:rsid w:val="0012792A"/>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18"/>
      <w:szCs w:val="18"/>
      <w:lang w:eastAsia="zh-CN"/>
    </w:rPr>
  </w:style>
  <w:style w:type="paragraph" w:customStyle="1" w:styleId="xl79">
    <w:name w:val="xl79"/>
    <w:basedOn w:val="Normalny"/>
    <w:rsid w:val="0012792A"/>
    <w:pPr>
      <w:pBdr>
        <w:top w:val="single" w:sz="4" w:space="0" w:color="000000"/>
        <w:left w:val="single" w:sz="4" w:space="0" w:color="000000"/>
        <w:right w:val="single" w:sz="4" w:space="0" w:color="000000"/>
      </w:pBdr>
      <w:suppressAutoHyphens/>
      <w:spacing w:before="280" w:after="280" w:line="240" w:lineRule="auto"/>
    </w:pPr>
    <w:rPr>
      <w:rFonts w:ascii="Times New Roman" w:eastAsia="Times New Roman" w:hAnsi="Times New Roman" w:cs="Times New Roman"/>
      <w:sz w:val="18"/>
      <w:szCs w:val="18"/>
      <w:lang w:eastAsia="zh-CN"/>
    </w:rPr>
  </w:style>
  <w:style w:type="paragraph" w:customStyle="1" w:styleId="xl80">
    <w:name w:val="xl80"/>
    <w:basedOn w:val="Normalny"/>
    <w:rsid w:val="0012792A"/>
    <w:pPr>
      <w:pBdr>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18"/>
      <w:szCs w:val="18"/>
      <w:lang w:eastAsia="zh-CN"/>
    </w:rPr>
  </w:style>
  <w:style w:type="paragraph" w:customStyle="1" w:styleId="xl81">
    <w:name w:val="xl81"/>
    <w:basedOn w:val="Normalny"/>
    <w:rsid w:val="0012792A"/>
    <w:pPr>
      <w:pBdr>
        <w:top w:val="single" w:sz="4" w:space="0" w:color="000000"/>
        <w:left w:val="single" w:sz="4" w:space="0" w:color="000000"/>
        <w:right w:val="single" w:sz="4" w:space="0" w:color="000000"/>
      </w:pBdr>
      <w:suppressAutoHyphens/>
      <w:spacing w:before="280" w:after="280" w:line="240" w:lineRule="auto"/>
    </w:pPr>
    <w:rPr>
      <w:rFonts w:ascii="Times New Roman" w:eastAsia="Times New Roman" w:hAnsi="Times New Roman" w:cs="Times New Roman"/>
      <w:sz w:val="18"/>
      <w:szCs w:val="18"/>
      <w:lang w:eastAsia="zh-CN"/>
    </w:rPr>
  </w:style>
  <w:style w:type="paragraph" w:customStyle="1" w:styleId="xl82">
    <w:name w:val="xl82"/>
    <w:basedOn w:val="Normalny"/>
    <w:rsid w:val="0012792A"/>
    <w:pPr>
      <w:pBdr>
        <w:left w:val="single" w:sz="4" w:space="0" w:color="000000"/>
        <w:bottom w:val="single" w:sz="4" w:space="0" w:color="000000"/>
      </w:pBdr>
      <w:suppressAutoHyphens/>
      <w:spacing w:before="280" w:after="280" w:line="240" w:lineRule="auto"/>
    </w:pPr>
    <w:rPr>
      <w:rFonts w:ascii="Times New Roman" w:eastAsia="Times New Roman" w:hAnsi="Times New Roman" w:cs="Times New Roman"/>
      <w:sz w:val="18"/>
      <w:szCs w:val="18"/>
      <w:lang w:eastAsia="zh-CN"/>
    </w:rPr>
  </w:style>
  <w:style w:type="paragraph" w:customStyle="1" w:styleId="xl83">
    <w:name w:val="xl83"/>
    <w:basedOn w:val="Normalny"/>
    <w:rsid w:val="0012792A"/>
    <w:pPr>
      <w:pBdr>
        <w:top w:val="single" w:sz="4" w:space="0" w:color="000000"/>
        <w:left w:val="single" w:sz="4" w:space="0" w:color="000000"/>
        <w:bottom w:val="single" w:sz="4" w:space="0" w:color="000000"/>
      </w:pBdr>
      <w:suppressAutoHyphens/>
      <w:spacing w:before="280" w:after="280" w:line="240" w:lineRule="auto"/>
    </w:pPr>
    <w:rPr>
      <w:rFonts w:ascii="Times New Roman" w:eastAsia="Times New Roman" w:hAnsi="Times New Roman" w:cs="Times New Roman"/>
      <w:sz w:val="18"/>
      <w:szCs w:val="18"/>
      <w:lang w:eastAsia="zh-CN"/>
    </w:rPr>
  </w:style>
  <w:style w:type="paragraph" w:customStyle="1" w:styleId="xl84">
    <w:name w:val="xl84"/>
    <w:basedOn w:val="Normalny"/>
    <w:rsid w:val="0012792A"/>
    <w:pPr>
      <w:pBdr>
        <w:top w:val="single" w:sz="4" w:space="0" w:color="000000"/>
        <w:left w:val="single" w:sz="4" w:space="0" w:color="000000"/>
      </w:pBdr>
      <w:suppressAutoHyphens/>
      <w:spacing w:before="280" w:after="280" w:line="240" w:lineRule="auto"/>
    </w:pPr>
    <w:rPr>
      <w:rFonts w:ascii="Times New Roman" w:eastAsia="Times New Roman" w:hAnsi="Times New Roman" w:cs="Times New Roman"/>
      <w:sz w:val="18"/>
      <w:szCs w:val="18"/>
      <w:lang w:eastAsia="zh-CN"/>
    </w:rPr>
  </w:style>
  <w:style w:type="paragraph" w:customStyle="1" w:styleId="xl85">
    <w:name w:val="xl85"/>
    <w:basedOn w:val="Normalny"/>
    <w:rsid w:val="0012792A"/>
    <w:pPr>
      <w:pBdr>
        <w:left w:val="single" w:sz="4" w:space="0" w:color="000000"/>
        <w:bottom w:val="single" w:sz="4" w:space="0" w:color="000000"/>
      </w:pBdr>
      <w:suppressAutoHyphens/>
      <w:spacing w:before="280" w:after="280" w:line="240" w:lineRule="auto"/>
    </w:pPr>
    <w:rPr>
      <w:rFonts w:ascii="Times New Roman" w:eastAsia="Times New Roman" w:hAnsi="Times New Roman" w:cs="Times New Roman"/>
      <w:sz w:val="18"/>
      <w:szCs w:val="18"/>
      <w:lang w:eastAsia="zh-CN"/>
    </w:rPr>
  </w:style>
  <w:style w:type="paragraph" w:customStyle="1" w:styleId="xl86">
    <w:name w:val="xl86"/>
    <w:basedOn w:val="Normalny"/>
    <w:rsid w:val="0012792A"/>
    <w:pPr>
      <w:pBdr>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sz w:val="18"/>
      <w:szCs w:val="18"/>
      <w:lang w:eastAsia="zh-CN"/>
    </w:rPr>
  </w:style>
  <w:style w:type="paragraph" w:customStyle="1" w:styleId="xl87">
    <w:name w:val="xl87"/>
    <w:basedOn w:val="Normalny"/>
    <w:rsid w:val="0012792A"/>
    <w:pPr>
      <w:pBdr>
        <w:top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sz w:val="18"/>
      <w:szCs w:val="18"/>
      <w:lang w:eastAsia="zh-CN"/>
    </w:rPr>
  </w:style>
  <w:style w:type="paragraph" w:customStyle="1" w:styleId="xl88">
    <w:name w:val="xl88"/>
    <w:basedOn w:val="Normalny"/>
    <w:rsid w:val="0012792A"/>
    <w:pPr>
      <w:pBdr>
        <w:top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sz w:val="18"/>
      <w:szCs w:val="18"/>
      <w:lang w:eastAsia="zh-CN"/>
    </w:rPr>
  </w:style>
  <w:style w:type="paragraph" w:customStyle="1" w:styleId="xl89">
    <w:name w:val="xl89"/>
    <w:basedOn w:val="Normalny"/>
    <w:rsid w:val="0012792A"/>
    <w:pPr>
      <w:pBdr>
        <w:top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sz w:val="18"/>
      <w:szCs w:val="18"/>
      <w:lang w:eastAsia="zh-CN"/>
    </w:rPr>
  </w:style>
  <w:style w:type="paragraph" w:customStyle="1" w:styleId="xl90">
    <w:name w:val="xl90"/>
    <w:basedOn w:val="Normalny"/>
    <w:rsid w:val="0012792A"/>
    <w:pPr>
      <w:pBdr>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sz w:val="18"/>
      <w:szCs w:val="18"/>
      <w:lang w:eastAsia="zh-CN"/>
    </w:rPr>
  </w:style>
  <w:style w:type="paragraph" w:customStyle="1" w:styleId="xl91">
    <w:name w:val="xl91"/>
    <w:basedOn w:val="Normalny"/>
    <w:rsid w:val="0012792A"/>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92">
    <w:name w:val="xl92"/>
    <w:basedOn w:val="Normalny"/>
    <w:rsid w:val="0012792A"/>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sz w:val="18"/>
      <w:szCs w:val="18"/>
      <w:lang w:eastAsia="zh-CN"/>
    </w:rPr>
  </w:style>
  <w:style w:type="paragraph" w:customStyle="1" w:styleId="xl93">
    <w:name w:val="xl93"/>
    <w:basedOn w:val="Normalny"/>
    <w:rsid w:val="0012792A"/>
    <w:pPr>
      <w:suppressAutoHyphens/>
      <w:spacing w:before="280" w:after="280" w:line="240" w:lineRule="auto"/>
    </w:pPr>
    <w:rPr>
      <w:rFonts w:ascii="Times New Roman" w:eastAsia="Times New Roman" w:hAnsi="Times New Roman" w:cs="Times New Roman"/>
      <w:b/>
      <w:bCs/>
      <w:sz w:val="18"/>
      <w:szCs w:val="18"/>
      <w:lang w:eastAsia="zh-CN"/>
    </w:rPr>
  </w:style>
  <w:style w:type="paragraph" w:customStyle="1" w:styleId="xl94">
    <w:name w:val="xl94"/>
    <w:basedOn w:val="Normalny"/>
    <w:rsid w:val="0012792A"/>
    <w:pPr>
      <w:suppressAutoHyphens/>
      <w:spacing w:before="280" w:after="280" w:line="240" w:lineRule="auto"/>
      <w:jc w:val="right"/>
    </w:pPr>
    <w:rPr>
      <w:rFonts w:ascii="Times New Roman" w:eastAsia="Times New Roman" w:hAnsi="Times New Roman" w:cs="Times New Roman"/>
      <w:b/>
      <w:bCs/>
      <w:sz w:val="18"/>
      <w:szCs w:val="18"/>
      <w:lang w:eastAsia="zh-CN"/>
    </w:rPr>
  </w:style>
  <w:style w:type="paragraph" w:customStyle="1" w:styleId="xl95">
    <w:name w:val="xl95"/>
    <w:basedOn w:val="Normalny"/>
    <w:rsid w:val="0012792A"/>
    <w:pPr>
      <w:suppressAutoHyphens/>
      <w:spacing w:before="280" w:after="280" w:line="240" w:lineRule="auto"/>
      <w:jc w:val="right"/>
    </w:pPr>
    <w:rPr>
      <w:rFonts w:ascii="Times New Roman" w:eastAsia="Times New Roman" w:hAnsi="Times New Roman" w:cs="Times New Roman"/>
      <w:b/>
      <w:bCs/>
      <w:sz w:val="18"/>
      <w:szCs w:val="18"/>
      <w:lang w:eastAsia="zh-CN"/>
    </w:rPr>
  </w:style>
  <w:style w:type="paragraph" w:customStyle="1" w:styleId="xl96">
    <w:name w:val="xl96"/>
    <w:basedOn w:val="Normalny"/>
    <w:rsid w:val="0012792A"/>
    <w:pPr>
      <w:suppressAutoHyphens/>
      <w:spacing w:before="280" w:after="280" w:line="240" w:lineRule="auto"/>
    </w:pPr>
    <w:rPr>
      <w:rFonts w:ascii="Times New Roman" w:eastAsia="Times New Roman" w:hAnsi="Times New Roman" w:cs="Times New Roman"/>
      <w:b/>
      <w:bCs/>
      <w:sz w:val="18"/>
      <w:szCs w:val="18"/>
      <w:lang w:eastAsia="zh-CN"/>
    </w:rPr>
  </w:style>
  <w:style w:type="paragraph" w:customStyle="1" w:styleId="xl97">
    <w:name w:val="xl97"/>
    <w:basedOn w:val="Normalny"/>
    <w:rsid w:val="0012792A"/>
    <w:pPr>
      <w:pBdr>
        <w:top w:val="single" w:sz="8" w:space="0" w:color="000000"/>
        <w:left w:val="single" w:sz="4" w:space="0" w:color="000000"/>
        <w:bottom w:val="single" w:sz="8" w:space="0" w:color="000000"/>
        <w:right w:val="single" w:sz="4" w:space="0" w:color="000000"/>
      </w:pBdr>
      <w:suppressAutoHyphens/>
      <w:spacing w:before="280" w:after="280" w:line="240" w:lineRule="auto"/>
      <w:jc w:val="right"/>
    </w:pPr>
    <w:rPr>
      <w:rFonts w:ascii="Times New Roman" w:eastAsia="Times New Roman" w:hAnsi="Times New Roman" w:cs="Times New Roman"/>
      <w:b/>
      <w:bCs/>
      <w:sz w:val="24"/>
      <w:szCs w:val="24"/>
      <w:lang w:eastAsia="zh-CN"/>
    </w:rPr>
  </w:style>
  <w:style w:type="paragraph" w:customStyle="1" w:styleId="xl98">
    <w:name w:val="xl98"/>
    <w:basedOn w:val="Normalny"/>
    <w:rsid w:val="0012792A"/>
    <w:pPr>
      <w:pBdr>
        <w:top w:val="single" w:sz="8" w:space="0" w:color="000000"/>
        <w:left w:val="single" w:sz="4" w:space="0" w:color="000000"/>
        <w:bottom w:val="single" w:sz="8" w:space="0" w:color="000000"/>
        <w:right w:val="single" w:sz="4" w:space="0" w:color="000000"/>
      </w:pBdr>
      <w:suppressAutoHyphens/>
      <w:spacing w:before="280" w:after="280" w:line="240" w:lineRule="auto"/>
      <w:jc w:val="right"/>
    </w:pPr>
    <w:rPr>
      <w:rFonts w:ascii="Times New Roman" w:eastAsia="Times New Roman" w:hAnsi="Times New Roman" w:cs="Times New Roman"/>
      <w:b/>
      <w:bCs/>
      <w:sz w:val="24"/>
      <w:szCs w:val="24"/>
      <w:lang w:eastAsia="zh-CN"/>
    </w:rPr>
  </w:style>
  <w:style w:type="paragraph" w:customStyle="1" w:styleId="xl99">
    <w:name w:val="xl99"/>
    <w:basedOn w:val="Normalny"/>
    <w:rsid w:val="0012792A"/>
    <w:pPr>
      <w:pBdr>
        <w:top w:val="single" w:sz="8" w:space="0" w:color="000000"/>
        <w:left w:val="single" w:sz="8"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b/>
      <w:bCs/>
      <w:sz w:val="24"/>
      <w:szCs w:val="24"/>
      <w:lang w:eastAsia="zh-CN"/>
    </w:rPr>
  </w:style>
  <w:style w:type="paragraph" w:customStyle="1" w:styleId="xl100">
    <w:name w:val="xl100"/>
    <w:basedOn w:val="Normalny"/>
    <w:rsid w:val="0012792A"/>
    <w:pPr>
      <w:pBdr>
        <w:left w:val="single" w:sz="4" w:space="0" w:color="000000"/>
        <w:right w:val="single" w:sz="4" w:space="0" w:color="000000"/>
      </w:pBdr>
      <w:suppressAutoHyphens/>
      <w:spacing w:before="280" w:after="280" w:line="240" w:lineRule="auto"/>
    </w:pPr>
    <w:rPr>
      <w:rFonts w:ascii="Times New Roman" w:eastAsia="Times New Roman" w:hAnsi="Times New Roman" w:cs="Times New Roman"/>
      <w:sz w:val="18"/>
      <w:szCs w:val="18"/>
      <w:lang w:eastAsia="zh-CN"/>
    </w:rPr>
  </w:style>
  <w:style w:type="paragraph" w:customStyle="1" w:styleId="xl101">
    <w:name w:val="xl101"/>
    <w:basedOn w:val="Normalny"/>
    <w:rsid w:val="0012792A"/>
    <w:pPr>
      <w:pBdr>
        <w:top w:val="single" w:sz="4" w:space="0" w:color="000000"/>
        <w:left w:val="single" w:sz="4" w:space="0" w:color="000000"/>
        <w:right w:val="single" w:sz="4" w:space="0" w:color="000000"/>
      </w:pBdr>
      <w:suppressAutoHyphens/>
      <w:spacing w:before="280" w:after="280" w:line="240" w:lineRule="auto"/>
    </w:pPr>
    <w:rPr>
      <w:rFonts w:ascii="Times New Roman" w:eastAsia="Times New Roman" w:hAnsi="Times New Roman" w:cs="Times New Roman"/>
      <w:sz w:val="18"/>
      <w:szCs w:val="18"/>
      <w:lang w:eastAsia="zh-CN"/>
    </w:rPr>
  </w:style>
  <w:style w:type="paragraph" w:customStyle="1" w:styleId="xl102">
    <w:name w:val="xl102"/>
    <w:basedOn w:val="Normalny"/>
    <w:rsid w:val="0012792A"/>
    <w:pPr>
      <w:pBdr>
        <w:top w:val="single" w:sz="8" w:space="0" w:color="000000"/>
        <w:left w:val="single" w:sz="4" w:space="0" w:color="000000"/>
        <w:bottom w:val="single" w:sz="8" w:space="0" w:color="000000"/>
        <w:right w:val="single" w:sz="4" w:space="0" w:color="000000"/>
      </w:pBdr>
      <w:suppressAutoHyphens/>
      <w:spacing w:before="280" w:after="280" w:line="240" w:lineRule="auto"/>
    </w:pPr>
    <w:rPr>
      <w:rFonts w:ascii="Times New Roman" w:eastAsia="Times New Roman" w:hAnsi="Times New Roman" w:cs="Times New Roman"/>
      <w:b/>
      <w:bCs/>
      <w:sz w:val="24"/>
      <w:szCs w:val="24"/>
      <w:lang w:eastAsia="zh-CN"/>
    </w:rPr>
  </w:style>
  <w:style w:type="paragraph" w:customStyle="1" w:styleId="xl103">
    <w:name w:val="xl103"/>
    <w:basedOn w:val="Normalny"/>
    <w:rsid w:val="0012792A"/>
    <w:pPr>
      <w:pBdr>
        <w:top w:val="single" w:sz="8" w:space="0" w:color="000000"/>
        <w:bottom w:val="single" w:sz="8" w:space="0" w:color="000000"/>
      </w:pBdr>
      <w:suppressAutoHyphens/>
      <w:spacing w:before="280" w:after="280" w:line="240" w:lineRule="auto"/>
    </w:pPr>
    <w:rPr>
      <w:rFonts w:ascii="Times New Roman" w:eastAsia="Times New Roman" w:hAnsi="Times New Roman" w:cs="Times New Roman"/>
      <w:b/>
      <w:bCs/>
      <w:sz w:val="18"/>
      <w:szCs w:val="18"/>
      <w:lang w:eastAsia="zh-CN"/>
    </w:rPr>
  </w:style>
  <w:style w:type="paragraph" w:customStyle="1" w:styleId="xl104">
    <w:name w:val="xl104"/>
    <w:basedOn w:val="Normalny"/>
    <w:rsid w:val="0012792A"/>
    <w:pPr>
      <w:pBdr>
        <w:top w:val="single" w:sz="8" w:space="0" w:color="000000"/>
        <w:bottom w:val="single" w:sz="8" w:space="0" w:color="000000"/>
        <w:right w:val="single" w:sz="4" w:space="0" w:color="000000"/>
      </w:pBdr>
      <w:suppressAutoHyphens/>
      <w:spacing w:before="280" w:after="280" w:line="240" w:lineRule="auto"/>
    </w:pPr>
    <w:rPr>
      <w:rFonts w:ascii="Times New Roman" w:eastAsia="Times New Roman" w:hAnsi="Times New Roman" w:cs="Times New Roman"/>
      <w:b/>
      <w:bCs/>
      <w:sz w:val="18"/>
      <w:szCs w:val="18"/>
      <w:lang w:eastAsia="zh-CN"/>
    </w:rPr>
  </w:style>
  <w:style w:type="paragraph" w:customStyle="1" w:styleId="xl105">
    <w:name w:val="xl105"/>
    <w:basedOn w:val="Normalny"/>
    <w:rsid w:val="0012792A"/>
    <w:pPr>
      <w:pBdr>
        <w:top w:val="single" w:sz="8" w:space="0" w:color="000000"/>
        <w:left w:val="single" w:sz="4" w:space="0" w:color="000000"/>
        <w:bottom w:val="single" w:sz="8"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106">
    <w:name w:val="xl106"/>
    <w:basedOn w:val="Normalny"/>
    <w:rsid w:val="0012792A"/>
    <w:pPr>
      <w:pBdr>
        <w:top w:val="single" w:sz="8" w:space="0" w:color="000000"/>
        <w:left w:val="single" w:sz="4" w:space="0" w:color="000000"/>
        <w:bottom w:val="single" w:sz="8" w:space="0" w:color="000000"/>
        <w:right w:val="single" w:sz="4" w:space="0" w:color="000000"/>
      </w:pBdr>
      <w:shd w:val="clear" w:color="auto" w:fill="C0C0C0"/>
      <w:suppressAutoHyphens/>
      <w:spacing w:before="280" w:after="280" w:line="240" w:lineRule="auto"/>
    </w:pPr>
    <w:rPr>
      <w:rFonts w:ascii="Times New Roman" w:eastAsia="Times New Roman" w:hAnsi="Times New Roman" w:cs="Times New Roman"/>
      <w:b/>
      <w:bCs/>
      <w:sz w:val="24"/>
      <w:szCs w:val="24"/>
      <w:lang w:eastAsia="zh-CN"/>
    </w:rPr>
  </w:style>
  <w:style w:type="paragraph" w:customStyle="1" w:styleId="xl107">
    <w:name w:val="xl107"/>
    <w:basedOn w:val="Normalny"/>
    <w:rsid w:val="0012792A"/>
    <w:pPr>
      <w:suppressAutoHyphens/>
      <w:spacing w:before="280" w:after="280" w:line="240" w:lineRule="auto"/>
      <w:jc w:val="right"/>
    </w:pPr>
    <w:rPr>
      <w:rFonts w:ascii="Times New Roman" w:eastAsia="Times New Roman" w:hAnsi="Times New Roman" w:cs="Times New Roman"/>
      <w:sz w:val="18"/>
      <w:szCs w:val="18"/>
      <w:lang w:eastAsia="zh-CN"/>
    </w:rPr>
  </w:style>
  <w:style w:type="paragraph" w:customStyle="1" w:styleId="xl108">
    <w:name w:val="xl108"/>
    <w:basedOn w:val="Normalny"/>
    <w:rsid w:val="0012792A"/>
    <w:pPr>
      <w:pBdr>
        <w:top w:val="single" w:sz="8" w:space="0" w:color="000000"/>
        <w:left w:val="single" w:sz="8" w:space="0" w:color="000000"/>
        <w:bottom w:val="single" w:sz="8" w:space="0" w:color="000000"/>
        <w:right w:val="single" w:sz="8" w:space="0" w:color="000000"/>
      </w:pBdr>
      <w:shd w:val="clear" w:color="auto" w:fill="C0C0C0"/>
      <w:suppressAutoHyphens/>
      <w:spacing w:before="280" w:after="280" w:line="240" w:lineRule="auto"/>
    </w:pPr>
    <w:rPr>
      <w:rFonts w:ascii="Times New Roman" w:eastAsia="Times New Roman" w:hAnsi="Times New Roman" w:cs="Times New Roman"/>
      <w:sz w:val="18"/>
      <w:szCs w:val="18"/>
      <w:lang w:eastAsia="zh-CN"/>
    </w:rPr>
  </w:style>
  <w:style w:type="paragraph" w:customStyle="1" w:styleId="xl109">
    <w:name w:val="xl109"/>
    <w:basedOn w:val="Normalny"/>
    <w:rsid w:val="0012792A"/>
    <w:pPr>
      <w:pBdr>
        <w:top w:val="single" w:sz="8" w:space="0" w:color="000000"/>
        <w:left w:val="single" w:sz="8"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b/>
      <w:bCs/>
      <w:color w:val="FF0000"/>
      <w:sz w:val="18"/>
      <w:szCs w:val="18"/>
      <w:lang w:eastAsia="zh-CN"/>
    </w:rPr>
  </w:style>
  <w:style w:type="paragraph" w:customStyle="1" w:styleId="xl110">
    <w:name w:val="xl110"/>
    <w:basedOn w:val="Normalny"/>
    <w:rsid w:val="0012792A"/>
    <w:pPr>
      <w:pBdr>
        <w:top w:val="single" w:sz="8" w:space="0" w:color="000000"/>
        <w:left w:val="single" w:sz="8" w:space="0" w:color="000000"/>
        <w:bottom w:val="single" w:sz="8" w:space="0" w:color="000000"/>
        <w:right w:val="single" w:sz="8" w:space="0" w:color="000000"/>
      </w:pBdr>
      <w:shd w:val="clear" w:color="auto" w:fill="C0C0C0"/>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111">
    <w:name w:val="xl111"/>
    <w:basedOn w:val="Normalny"/>
    <w:rsid w:val="0012792A"/>
    <w:pPr>
      <w:pBdr>
        <w:top w:val="single" w:sz="8" w:space="0" w:color="000000"/>
        <w:left w:val="single" w:sz="8"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18"/>
      <w:szCs w:val="18"/>
      <w:lang w:eastAsia="zh-CN"/>
    </w:rPr>
  </w:style>
  <w:style w:type="paragraph" w:customStyle="1" w:styleId="xl112">
    <w:name w:val="xl112"/>
    <w:basedOn w:val="Normalny"/>
    <w:rsid w:val="0012792A"/>
    <w:pPr>
      <w:shd w:val="clear" w:color="auto" w:fill="C0C0C0"/>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113">
    <w:name w:val="xl113"/>
    <w:basedOn w:val="Normalny"/>
    <w:rsid w:val="0012792A"/>
    <w:pPr>
      <w:pBdr>
        <w:left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sz w:val="18"/>
      <w:szCs w:val="18"/>
      <w:lang w:eastAsia="zh-CN"/>
    </w:rPr>
  </w:style>
  <w:style w:type="paragraph" w:customStyle="1" w:styleId="xl114">
    <w:name w:val="xl114"/>
    <w:basedOn w:val="Normalny"/>
    <w:rsid w:val="0012792A"/>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115">
    <w:name w:val="xl115"/>
    <w:basedOn w:val="Normalny"/>
    <w:rsid w:val="0012792A"/>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116">
    <w:name w:val="xl116"/>
    <w:basedOn w:val="Normalny"/>
    <w:rsid w:val="0012792A"/>
    <w:pPr>
      <w:pBdr>
        <w:top w:val="single" w:sz="8" w:space="0" w:color="000000"/>
        <w:left w:val="single" w:sz="8" w:space="0" w:color="000000"/>
        <w:bottom w:val="single" w:sz="8" w:space="0" w:color="000000"/>
        <w:right w:val="single" w:sz="4" w:space="0" w:color="000000"/>
      </w:pBdr>
      <w:shd w:val="clear" w:color="auto" w:fill="CCFFFF"/>
      <w:suppressAutoHyphens/>
      <w:spacing w:before="280" w:after="280" w:line="240" w:lineRule="auto"/>
      <w:jc w:val="right"/>
    </w:pPr>
    <w:rPr>
      <w:rFonts w:ascii="Times New Roman" w:eastAsia="Times New Roman" w:hAnsi="Times New Roman" w:cs="Times New Roman"/>
      <w:sz w:val="18"/>
      <w:szCs w:val="18"/>
      <w:lang w:eastAsia="zh-CN"/>
    </w:rPr>
  </w:style>
  <w:style w:type="paragraph" w:customStyle="1" w:styleId="xl117">
    <w:name w:val="xl117"/>
    <w:basedOn w:val="Normalny"/>
    <w:rsid w:val="0012792A"/>
    <w:pPr>
      <w:pBdr>
        <w:top w:val="single" w:sz="8" w:space="0" w:color="000000"/>
        <w:bottom w:val="single" w:sz="8" w:space="0" w:color="000000"/>
      </w:pBdr>
      <w:shd w:val="clear" w:color="auto" w:fill="CCFFFF"/>
      <w:suppressAutoHyphens/>
      <w:spacing w:before="280" w:after="280" w:line="240" w:lineRule="auto"/>
    </w:pPr>
    <w:rPr>
      <w:rFonts w:ascii="Times New Roman" w:eastAsia="Times New Roman" w:hAnsi="Times New Roman" w:cs="Times New Roman"/>
      <w:b/>
      <w:bCs/>
      <w:sz w:val="18"/>
      <w:szCs w:val="18"/>
      <w:lang w:eastAsia="zh-CN"/>
    </w:rPr>
  </w:style>
  <w:style w:type="paragraph" w:customStyle="1" w:styleId="xl118">
    <w:name w:val="xl118"/>
    <w:basedOn w:val="Normalny"/>
    <w:rsid w:val="0012792A"/>
    <w:pPr>
      <w:pBdr>
        <w:top w:val="single" w:sz="8" w:space="0" w:color="000000"/>
        <w:left w:val="single" w:sz="4" w:space="0" w:color="000000"/>
        <w:bottom w:val="single" w:sz="8" w:space="0" w:color="000000"/>
        <w:right w:val="single" w:sz="4" w:space="0" w:color="000000"/>
      </w:pBdr>
      <w:shd w:val="clear" w:color="auto" w:fill="CCFFFF"/>
      <w:suppressAutoHyphens/>
      <w:spacing w:before="280" w:after="280" w:line="240" w:lineRule="auto"/>
      <w:jc w:val="right"/>
    </w:pPr>
    <w:rPr>
      <w:rFonts w:ascii="Times New Roman" w:eastAsia="Times New Roman" w:hAnsi="Times New Roman" w:cs="Times New Roman"/>
      <w:b/>
      <w:bCs/>
      <w:sz w:val="18"/>
      <w:szCs w:val="18"/>
      <w:lang w:eastAsia="zh-CN"/>
    </w:rPr>
  </w:style>
  <w:style w:type="paragraph" w:customStyle="1" w:styleId="xl119">
    <w:name w:val="xl119"/>
    <w:basedOn w:val="Normalny"/>
    <w:rsid w:val="0012792A"/>
    <w:pPr>
      <w:pBdr>
        <w:top w:val="single" w:sz="8" w:space="0" w:color="000000"/>
        <w:left w:val="single" w:sz="4" w:space="0" w:color="000000"/>
        <w:bottom w:val="single" w:sz="8" w:space="0" w:color="000000"/>
        <w:right w:val="single" w:sz="4" w:space="0" w:color="000000"/>
      </w:pBdr>
      <w:shd w:val="clear" w:color="auto" w:fill="CCFFFF"/>
      <w:suppressAutoHyphens/>
      <w:spacing w:before="280" w:after="280" w:line="240" w:lineRule="auto"/>
      <w:jc w:val="right"/>
    </w:pPr>
    <w:rPr>
      <w:rFonts w:ascii="Times New Roman" w:eastAsia="Times New Roman" w:hAnsi="Times New Roman" w:cs="Times New Roman"/>
      <w:b/>
      <w:bCs/>
      <w:sz w:val="18"/>
      <w:szCs w:val="18"/>
      <w:lang w:eastAsia="zh-CN"/>
    </w:rPr>
  </w:style>
  <w:style w:type="paragraph" w:customStyle="1" w:styleId="xl120">
    <w:name w:val="xl120"/>
    <w:basedOn w:val="Normalny"/>
    <w:rsid w:val="0012792A"/>
    <w:pPr>
      <w:pBdr>
        <w:top w:val="single" w:sz="8" w:space="0" w:color="000000"/>
        <w:left w:val="single" w:sz="4" w:space="0" w:color="000000"/>
        <w:bottom w:val="single" w:sz="8" w:space="0" w:color="000000"/>
        <w:right w:val="single" w:sz="4" w:space="0" w:color="000000"/>
      </w:pBdr>
      <w:shd w:val="clear" w:color="auto" w:fill="CCFFFF"/>
      <w:suppressAutoHyphens/>
      <w:spacing w:before="280" w:after="280" w:line="240" w:lineRule="auto"/>
      <w:jc w:val="right"/>
    </w:pPr>
    <w:rPr>
      <w:rFonts w:ascii="Times New Roman" w:eastAsia="Times New Roman" w:hAnsi="Times New Roman" w:cs="Times New Roman"/>
      <w:b/>
      <w:bCs/>
      <w:sz w:val="18"/>
      <w:szCs w:val="18"/>
      <w:lang w:eastAsia="zh-CN"/>
    </w:rPr>
  </w:style>
  <w:style w:type="paragraph" w:customStyle="1" w:styleId="xl121">
    <w:name w:val="xl121"/>
    <w:basedOn w:val="Normalny"/>
    <w:rsid w:val="0012792A"/>
    <w:pPr>
      <w:pBdr>
        <w:top w:val="single" w:sz="8" w:space="0" w:color="000000"/>
        <w:left w:val="single" w:sz="4" w:space="0" w:color="000000"/>
        <w:bottom w:val="single" w:sz="8" w:space="0" w:color="000000"/>
        <w:right w:val="single" w:sz="4" w:space="0" w:color="000000"/>
      </w:pBdr>
      <w:shd w:val="clear" w:color="auto" w:fill="CCFFFF"/>
      <w:suppressAutoHyphens/>
      <w:spacing w:before="280" w:after="280" w:line="240" w:lineRule="auto"/>
      <w:jc w:val="right"/>
    </w:pPr>
    <w:rPr>
      <w:rFonts w:ascii="Times New Roman" w:eastAsia="Times New Roman" w:hAnsi="Times New Roman" w:cs="Times New Roman"/>
      <w:b/>
      <w:bCs/>
      <w:sz w:val="18"/>
      <w:szCs w:val="18"/>
      <w:lang w:eastAsia="zh-CN"/>
    </w:rPr>
  </w:style>
  <w:style w:type="paragraph" w:customStyle="1" w:styleId="xl122">
    <w:name w:val="xl122"/>
    <w:basedOn w:val="Normalny"/>
    <w:rsid w:val="0012792A"/>
    <w:pPr>
      <w:pBdr>
        <w:top w:val="single" w:sz="8" w:space="0" w:color="000000"/>
        <w:left w:val="single" w:sz="4" w:space="0" w:color="000000"/>
        <w:bottom w:val="single" w:sz="8" w:space="0" w:color="000000"/>
        <w:right w:val="single" w:sz="4" w:space="0" w:color="000000"/>
      </w:pBdr>
      <w:shd w:val="clear" w:color="auto" w:fill="CCFFFF"/>
      <w:suppressAutoHyphens/>
      <w:spacing w:before="280" w:after="280" w:line="240" w:lineRule="auto"/>
      <w:jc w:val="right"/>
    </w:pPr>
    <w:rPr>
      <w:rFonts w:ascii="Times New Roman" w:eastAsia="Times New Roman" w:hAnsi="Times New Roman" w:cs="Times New Roman"/>
      <w:b/>
      <w:bCs/>
      <w:sz w:val="18"/>
      <w:szCs w:val="18"/>
      <w:lang w:eastAsia="zh-CN"/>
    </w:rPr>
  </w:style>
  <w:style w:type="paragraph" w:customStyle="1" w:styleId="xl123">
    <w:name w:val="xl123"/>
    <w:basedOn w:val="Normalny"/>
    <w:rsid w:val="0012792A"/>
    <w:pPr>
      <w:pBdr>
        <w:top w:val="single" w:sz="8" w:space="0" w:color="000000"/>
        <w:left w:val="single" w:sz="4" w:space="0" w:color="000000"/>
        <w:bottom w:val="single" w:sz="8" w:space="0" w:color="000000"/>
        <w:right w:val="single" w:sz="8" w:space="0" w:color="000000"/>
      </w:pBdr>
      <w:shd w:val="clear" w:color="auto" w:fill="CCFFFF"/>
      <w:suppressAutoHyphens/>
      <w:spacing w:before="280" w:after="280" w:line="240" w:lineRule="auto"/>
    </w:pPr>
    <w:rPr>
      <w:rFonts w:ascii="Times New Roman" w:eastAsia="Times New Roman" w:hAnsi="Times New Roman" w:cs="Times New Roman"/>
      <w:sz w:val="18"/>
      <w:szCs w:val="18"/>
      <w:lang w:eastAsia="zh-CN"/>
    </w:rPr>
  </w:style>
  <w:style w:type="paragraph" w:customStyle="1" w:styleId="xl124">
    <w:name w:val="xl124"/>
    <w:basedOn w:val="Normalny"/>
    <w:rsid w:val="0012792A"/>
    <w:pPr>
      <w:pBdr>
        <w:top w:val="single" w:sz="8" w:space="0" w:color="000000"/>
        <w:left w:val="single" w:sz="8" w:space="0" w:color="000000"/>
        <w:bottom w:val="single" w:sz="8" w:space="0" w:color="000000"/>
        <w:right w:val="single" w:sz="8" w:space="0" w:color="000000"/>
      </w:pBdr>
      <w:shd w:val="clear" w:color="auto" w:fill="CCFFFF"/>
      <w:suppressAutoHyphens/>
      <w:spacing w:before="280" w:after="280" w:line="240" w:lineRule="auto"/>
    </w:pPr>
    <w:rPr>
      <w:rFonts w:ascii="Times New Roman" w:eastAsia="Times New Roman" w:hAnsi="Times New Roman" w:cs="Times New Roman"/>
      <w:sz w:val="18"/>
      <w:szCs w:val="18"/>
      <w:lang w:eastAsia="zh-CN"/>
    </w:rPr>
  </w:style>
  <w:style w:type="paragraph" w:customStyle="1" w:styleId="xl125">
    <w:name w:val="xl125"/>
    <w:basedOn w:val="Normalny"/>
    <w:rsid w:val="0012792A"/>
    <w:pPr>
      <w:pBdr>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16"/>
      <w:szCs w:val="16"/>
      <w:lang w:eastAsia="zh-CN"/>
    </w:rPr>
  </w:style>
  <w:style w:type="paragraph" w:customStyle="1" w:styleId="xl126">
    <w:name w:val="xl126"/>
    <w:basedOn w:val="Normalny"/>
    <w:rsid w:val="0012792A"/>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16"/>
      <w:szCs w:val="16"/>
      <w:lang w:eastAsia="zh-CN"/>
    </w:rPr>
  </w:style>
  <w:style w:type="paragraph" w:customStyle="1" w:styleId="xl127">
    <w:name w:val="xl127"/>
    <w:basedOn w:val="Normalny"/>
    <w:rsid w:val="0012792A"/>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FF0000"/>
      <w:sz w:val="18"/>
      <w:szCs w:val="18"/>
      <w:lang w:eastAsia="zh-CN"/>
    </w:rPr>
  </w:style>
  <w:style w:type="paragraph" w:customStyle="1" w:styleId="xl128">
    <w:name w:val="xl128"/>
    <w:basedOn w:val="Normalny"/>
    <w:rsid w:val="0012792A"/>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FF0000"/>
      <w:sz w:val="18"/>
      <w:szCs w:val="18"/>
      <w:lang w:eastAsia="zh-CN"/>
    </w:rPr>
  </w:style>
  <w:style w:type="paragraph" w:customStyle="1" w:styleId="xl129">
    <w:name w:val="xl129"/>
    <w:basedOn w:val="Normalny"/>
    <w:rsid w:val="0012792A"/>
    <w:pPr>
      <w:pBdr>
        <w:top w:val="single" w:sz="8" w:space="0" w:color="000000"/>
        <w:left w:val="single" w:sz="4" w:space="0" w:color="000000"/>
        <w:bottom w:val="single" w:sz="8" w:space="0" w:color="000000"/>
        <w:right w:val="single" w:sz="4" w:space="0" w:color="000000"/>
      </w:pBdr>
      <w:suppressAutoHyphens/>
      <w:spacing w:before="280" w:after="280" w:line="240" w:lineRule="auto"/>
    </w:pPr>
    <w:rPr>
      <w:rFonts w:ascii="Times New Roman" w:eastAsia="Times New Roman" w:hAnsi="Times New Roman" w:cs="Times New Roman"/>
      <w:b/>
      <w:bCs/>
      <w:sz w:val="24"/>
      <w:szCs w:val="24"/>
      <w:lang w:eastAsia="zh-CN"/>
    </w:rPr>
  </w:style>
  <w:style w:type="paragraph" w:customStyle="1" w:styleId="xl130">
    <w:name w:val="xl130"/>
    <w:basedOn w:val="Normalny"/>
    <w:rsid w:val="0012792A"/>
    <w:pPr>
      <w:pBdr>
        <w:top w:val="single" w:sz="4" w:space="0" w:color="000000"/>
        <w:left w:val="single" w:sz="4" w:space="0" w:color="000000"/>
        <w:right w:val="single" w:sz="4" w:space="0" w:color="000000"/>
      </w:pBdr>
      <w:suppressAutoHyphens/>
      <w:spacing w:before="280" w:after="280" w:line="240" w:lineRule="auto"/>
    </w:pPr>
    <w:rPr>
      <w:rFonts w:ascii="Times New Roman" w:eastAsia="Times New Roman" w:hAnsi="Times New Roman" w:cs="Times New Roman"/>
      <w:b/>
      <w:bCs/>
      <w:sz w:val="18"/>
      <w:szCs w:val="18"/>
      <w:lang w:eastAsia="zh-CN"/>
    </w:rPr>
  </w:style>
  <w:style w:type="paragraph" w:customStyle="1" w:styleId="xl131">
    <w:name w:val="xl131"/>
    <w:basedOn w:val="Normalny"/>
    <w:rsid w:val="0012792A"/>
    <w:pPr>
      <w:pBdr>
        <w:top w:val="single" w:sz="4" w:space="0" w:color="000000"/>
        <w:left w:val="single" w:sz="4" w:space="0" w:color="000000"/>
        <w:bottom w:val="single" w:sz="4" w:space="0" w:color="000000"/>
      </w:pBdr>
      <w:suppressAutoHyphens/>
      <w:spacing w:before="280" w:after="280" w:line="240" w:lineRule="auto"/>
      <w:jc w:val="right"/>
    </w:pPr>
    <w:rPr>
      <w:rFonts w:ascii="Times New Roman" w:eastAsia="Times New Roman" w:hAnsi="Times New Roman" w:cs="Times New Roman"/>
      <w:sz w:val="18"/>
      <w:szCs w:val="18"/>
      <w:lang w:eastAsia="zh-CN"/>
    </w:rPr>
  </w:style>
  <w:style w:type="paragraph" w:customStyle="1" w:styleId="xl132">
    <w:name w:val="xl132"/>
    <w:basedOn w:val="Normalny"/>
    <w:rsid w:val="0012792A"/>
    <w:pPr>
      <w:pBdr>
        <w:top w:val="single" w:sz="4" w:space="0" w:color="000000"/>
        <w:left w:val="single" w:sz="4" w:space="0" w:color="000000"/>
      </w:pBdr>
      <w:suppressAutoHyphens/>
      <w:spacing w:before="280" w:after="280" w:line="240" w:lineRule="auto"/>
      <w:jc w:val="right"/>
    </w:pPr>
    <w:rPr>
      <w:rFonts w:ascii="Times New Roman" w:eastAsia="Times New Roman" w:hAnsi="Times New Roman" w:cs="Times New Roman"/>
      <w:sz w:val="18"/>
      <w:szCs w:val="18"/>
      <w:lang w:eastAsia="zh-CN"/>
    </w:rPr>
  </w:style>
  <w:style w:type="paragraph" w:customStyle="1" w:styleId="xl133">
    <w:name w:val="xl133"/>
    <w:basedOn w:val="Normalny"/>
    <w:rsid w:val="0012792A"/>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18"/>
      <w:szCs w:val="18"/>
      <w:lang w:eastAsia="zh-CN"/>
    </w:rPr>
  </w:style>
  <w:style w:type="paragraph" w:customStyle="1" w:styleId="xl134">
    <w:name w:val="xl134"/>
    <w:basedOn w:val="Normalny"/>
    <w:rsid w:val="0012792A"/>
    <w:pPr>
      <w:pBdr>
        <w:left w:val="single" w:sz="4" w:space="0" w:color="000000"/>
        <w:bottom w:val="single" w:sz="4" w:space="0" w:color="000000"/>
      </w:pBdr>
      <w:suppressAutoHyphens/>
      <w:spacing w:before="280" w:after="280" w:line="240" w:lineRule="auto"/>
      <w:jc w:val="right"/>
    </w:pPr>
    <w:rPr>
      <w:rFonts w:ascii="Times New Roman" w:eastAsia="Times New Roman" w:hAnsi="Times New Roman" w:cs="Times New Roman"/>
      <w:sz w:val="18"/>
      <w:szCs w:val="18"/>
      <w:lang w:eastAsia="zh-CN"/>
    </w:rPr>
  </w:style>
  <w:style w:type="paragraph" w:customStyle="1" w:styleId="xl135">
    <w:name w:val="xl135"/>
    <w:basedOn w:val="Normalny"/>
    <w:rsid w:val="0012792A"/>
    <w:pPr>
      <w:pBdr>
        <w:top w:val="single" w:sz="4" w:space="0" w:color="000000"/>
        <w:left w:val="single" w:sz="4" w:space="0" w:color="000000"/>
        <w:bottom w:val="single" w:sz="4" w:space="0" w:color="000000"/>
      </w:pBdr>
      <w:suppressAutoHyphens/>
      <w:spacing w:before="280" w:after="280" w:line="240" w:lineRule="auto"/>
      <w:jc w:val="right"/>
    </w:pPr>
    <w:rPr>
      <w:rFonts w:ascii="Times New Roman" w:eastAsia="Times New Roman" w:hAnsi="Times New Roman" w:cs="Times New Roman"/>
      <w:sz w:val="18"/>
      <w:szCs w:val="18"/>
      <w:lang w:eastAsia="zh-CN"/>
    </w:rPr>
  </w:style>
  <w:style w:type="paragraph" w:customStyle="1" w:styleId="xl136">
    <w:name w:val="xl136"/>
    <w:basedOn w:val="Normalny"/>
    <w:rsid w:val="0012792A"/>
    <w:pPr>
      <w:pBdr>
        <w:top w:val="single" w:sz="4" w:space="0" w:color="000000"/>
        <w:left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sz w:val="18"/>
      <w:szCs w:val="18"/>
      <w:lang w:eastAsia="zh-CN"/>
    </w:rPr>
  </w:style>
  <w:style w:type="paragraph" w:customStyle="1" w:styleId="xl137">
    <w:name w:val="xl137"/>
    <w:basedOn w:val="Normalny"/>
    <w:rsid w:val="0012792A"/>
    <w:pPr>
      <w:pBdr>
        <w:top w:val="single" w:sz="8" w:space="0" w:color="000000"/>
        <w:left w:val="single" w:sz="4" w:space="0" w:color="000000"/>
        <w:bottom w:val="single" w:sz="8" w:space="0" w:color="000000"/>
      </w:pBdr>
      <w:suppressAutoHyphens/>
      <w:spacing w:before="280" w:after="280" w:line="240" w:lineRule="auto"/>
    </w:pPr>
    <w:rPr>
      <w:rFonts w:ascii="Times New Roman" w:eastAsia="Times New Roman" w:hAnsi="Times New Roman" w:cs="Times New Roman"/>
      <w:b/>
      <w:bCs/>
      <w:sz w:val="24"/>
      <w:szCs w:val="24"/>
      <w:lang w:eastAsia="zh-CN"/>
    </w:rPr>
  </w:style>
  <w:style w:type="paragraph" w:customStyle="1" w:styleId="xl138">
    <w:name w:val="xl138"/>
    <w:basedOn w:val="Normalny"/>
    <w:rsid w:val="0012792A"/>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18"/>
      <w:szCs w:val="18"/>
      <w:lang w:eastAsia="zh-CN"/>
    </w:rPr>
  </w:style>
  <w:style w:type="paragraph" w:customStyle="1" w:styleId="xl139">
    <w:name w:val="xl139"/>
    <w:basedOn w:val="Normalny"/>
    <w:rsid w:val="0012792A"/>
    <w:pPr>
      <w:pBdr>
        <w:top w:val="single" w:sz="4" w:space="0" w:color="000000"/>
        <w:left w:val="single" w:sz="4" w:space="0" w:color="000000"/>
        <w:right w:val="single" w:sz="4" w:space="0" w:color="000000"/>
      </w:pBdr>
      <w:shd w:val="clear" w:color="auto" w:fill="FFFF00"/>
      <w:suppressAutoHyphens/>
      <w:spacing w:before="280" w:after="280" w:line="240" w:lineRule="auto"/>
    </w:pPr>
    <w:rPr>
      <w:rFonts w:ascii="Times New Roman" w:eastAsia="Times New Roman" w:hAnsi="Times New Roman" w:cs="Times New Roman"/>
      <w:sz w:val="18"/>
      <w:szCs w:val="18"/>
      <w:lang w:eastAsia="zh-CN"/>
    </w:rPr>
  </w:style>
  <w:style w:type="paragraph" w:customStyle="1" w:styleId="xl140">
    <w:name w:val="xl140"/>
    <w:basedOn w:val="Normalny"/>
    <w:rsid w:val="0012792A"/>
    <w:pPr>
      <w:pBdr>
        <w:left w:val="single" w:sz="4" w:space="0" w:color="000000"/>
        <w:bottom w:val="single" w:sz="4" w:space="0" w:color="000000"/>
      </w:pBdr>
      <w:suppressAutoHyphens/>
      <w:spacing w:before="280" w:after="280" w:line="240" w:lineRule="auto"/>
      <w:jc w:val="right"/>
    </w:pPr>
    <w:rPr>
      <w:rFonts w:ascii="Times New Roman" w:eastAsia="Times New Roman" w:hAnsi="Times New Roman" w:cs="Times New Roman"/>
      <w:sz w:val="18"/>
      <w:szCs w:val="18"/>
      <w:lang w:eastAsia="zh-CN"/>
    </w:rPr>
  </w:style>
  <w:style w:type="paragraph" w:customStyle="1" w:styleId="xl141">
    <w:name w:val="xl141"/>
    <w:basedOn w:val="Normalny"/>
    <w:rsid w:val="0012792A"/>
    <w:pPr>
      <w:pBdr>
        <w:top w:val="single" w:sz="8" w:space="0" w:color="000000"/>
        <w:left w:val="single" w:sz="4" w:space="0" w:color="000000"/>
        <w:bottom w:val="single" w:sz="8" w:space="0" w:color="000000"/>
        <w:right w:val="single" w:sz="8" w:space="0" w:color="000000"/>
      </w:pBdr>
      <w:suppressAutoHyphens/>
      <w:spacing w:before="280" w:after="280" w:line="240" w:lineRule="auto"/>
      <w:jc w:val="right"/>
    </w:pPr>
    <w:rPr>
      <w:rFonts w:ascii="Times New Roman" w:eastAsia="Times New Roman" w:hAnsi="Times New Roman" w:cs="Times New Roman"/>
      <w:b/>
      <w:bCs/>
      <w:sz w:val="24"/>
      <w:szCs w:val="24"/>
      <w:lang w:eastAsia="zh-CN"/>
    </w:rPr>
  </w:style>
  <w:style w:type="paragraph" w:customStyle="1" w:styleId="xl142">
    <w:name w:val="xl142"/>
    <w:basedOn w:val="Normalny"/>
    <w:rsid w:val="0012792A"/>
    <w:pPr>
      <w:pBdr>
        <w:top w:val="single" w:sz="8" w:space="0" w:color="000000"/>
        <w:left w:val="single" w:sz="4" w:space="0" w:color="000000"/>
        <w:bottom w:val="single" w:sz="8" w:space="0" w:color="000000"/>
        <w:right w:val="single" w:sz="8" w:space="0" w:color="000000"/>
      </w:pBdr>
      <w:suppressAutoHyphens/>
      <w:spacing w:before="280" w:after="280" w:line="240" w:lineRule="auto"/>
      <w:jc w:val="right"/>
    </w:pPr>
    <w:rPr>
      <w:rFonts w:ascii="Times New Roman" w:eastAsia="Times New Roman" w:hAnsi="Times New Roman" w:cs="Times New Roman"/>
      <w:b/>
      <w:bCs/>
      <w:sz w:val="24"/>
      <w:szCs w:val="24"/>
      <w:lang w:eastAsia="zh-CN"/>
    </w:rPr>
  </w:style>
  <w:style w:type="paragraph" w:customStyle="1" w:styleId="xl143">
    <w:name w:val="xl143"/>
    <w:basedOn w:val="Normalny"/>
    <w:rsid w:val="0012792A"/>
    <w:pPr>
      <w:pBdr>
        <w:left w:val="single" w:sz="4" w:space="0" w:color="000000"/>
        <w:bottom w:val="single" w:sz="4" w:space="0" w:color="000000"/>
      </w:pBdr>
      <w:suppressAutoHyphens/>
      <w:spacing w:before="280" w:after="280" w:line="240" w:lineRule="auto"/>
      <w:jc w:val="right"/>
    </w:pPr>
    <w:rPr>
      <w:rFonts w:ascii="Times New Roman" w:eastAsia="Times New Roman" w:hAnsi="Times New Roman" w:cs="Times New Roman"/>
      <w:sz w:val="18"/>
      <w:szCs w:val="18"/>
      <w:lang w:eastAsia="zh-CN"/>
    </w:rPr>
  </w:style>
  <w:style w:type="paragraph" w:customStyle="1" w:styleId="xl144">
    <w:name w:val="xl144"/>
    <w:basedOn w:val="Normalny"/>
    <w:rsid w:val="0012792A"/>
    <w:pPr>
      <w:pBdr>
        <w:top w:val="single" w:sz="8" w:space="0" w:color="000000"/>
        <w:bottom w:val="single" w:sz="8" w:space="0" w:color="000000"/>
      </w:pBdr>
      <w:shd w:val="clear" w:color="auto" w:fill="CCFFFF"/>
      <w:suppressAutoHyphens/>
      <w:spacing w:before="280" w:after="280" w:line="240" w:lineRule="auto"/>
      <w:jc w:val="right"/>
    </w:pPr>
    <w:rPr>
      <w:rFonts w:ascii="Times New Roman" w:eastAsia="Times New Roman" w:hAnsi="Times New Roman" w:cs="Times New Roman"/>
      <w:b/>
      <w:bCs/>
      <w:sz w:val="18"/>
      <w:szCs w:val="18"/>
      <w:lang w:eastAsia="zh-CN"/>
    </w:rPr>
  </w:style>
  <w:style w:type="paragraph" w:customStyle="1" w:styleId="xl145">
    <w:name w:val="xl145"/>
    <w:basedOn w:val="Normalny"/>
    <w:rsid w:val="0012792A"/>
    <w:pPr>
      <w:pBdr>
        <w:top w:val="single" w:sz="8" w:space="0" w:color="000000"/>
        <w:left w:val="single" w:sz="8" w:space="0" w:color="000000"/>
        <w:bottom w:val="single" w:sz="8" w:space="0" w:color="000000"/>
        <w:right w:val="single" w:sz="8" w:space="0" w:color="000000"/>
      </w:pBdr>
      <w:shd w:val="clear" w:color="auto" w:fill="FFCC99"/>
      <w:suppressAutoHyphens/>
      <w:spacing w:before="280" w:after="280" w:line="240" w:lineRule="auto"/>
    </w:pPr>
    <w:rPr>
      <w:rFonts w:ascii="Times New Roman" w:eastAsia="Times New Roman" w:hAnsi="Times New Roman" w:cs="Times New Roman"/>
      <w:sz w:val="16"/>
      <w:szCs w:val="16"/>
      <w:lang w:eastAsia="zh-CN"/>
    </w:rPr>
  </w:style>
  <w:style w:type="paragraph" w:customStyle="1" w:styleId="xl146">
    <w:name w:val="xl146"/>
    <w:basedOn w:val="Normalny"/>
    <w:rsid w:val="0012792A"/>
    <w:pPr>
      <w:pBdr>
        <w:top w:val="single" w:sz="8" w:space="0" w:color="000000"/>
        <w:left w:val="single" w:sz="8" w:space="0" w:color="000000"/>
        <w:right w:val="single" w:sz="8" w:space="0" w:color="000000"/>
      </w:pBdr>
      <w:suppressAutoHyphens/>
      <w:spacing w:before="280" w:after="280" w:line="240" w:lineRule="auto"/>
    </w:pPr>
    <w:rPr>
      <w:rFonts w:ascii="Times New Roman" w:eastAsia="Times New Roman" w:hAnsi="Times New Roman" w:cs="Times New Roman"/>
      <w:b/>
      <w:bCs/>
      <w:sz w:val="18"/>
      <w:szCs w:val="18"/>
      <w:lang w:eastAsia="zh-CN"/>
    </w:rPr>
  </w:style>
  <w:style w:type="paragraph" w:customStyle="1" w:styleId="xl147">
    <w:name w:val="xl147"/>
    <w:basedOn w:val="Normalny"/>
    <w:rsid w:val="0012792A"/>
    <w:pPr>
      <w:pBdr>
        <w:top w:val="single" w:sz="8" w:space="0" w:color="000000"/>
        <w:right w:val="single" w:sz="4" w:space="0" w:color="000000"/>
      </w:pBdr>
      <w:suppressAutoHyphens/>
      <w:spacing w:before="280" w:after="280" w:line="240" w:lineRule="auto"/>
    </w:pPr>
    <w:rPr>
      <w:rFonts w:ascii="Times New Roman" w:eastAsia="Times New Roman" w:hAnsi="Times New Roman" w:cs="Times New Roman"/>
      <w:b/>
      <w:bCs/>
      <w:sz w:val="24"/>
      <w:szCs w:val="24"/>
      <w:lang w:eastAsia="zh-CN"/>
    </w:rPr>
  </w:style>
  <w:style w:type="paragraph" w:customStyle="1" w:styleId="xl148">
    <w:name w:val="xl148"/>
    <w:basedOn w:val="Normalny"/>
    <w:rsid w:val="0012792A"/>
    <w:pPr>
      <w:pBdr>
        <w:top w:val="single" w:sz="8" w:space="0" w:color="000000"/>
        <w:left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149">
    <w:name w:val="xl149"/>
    <w:basedOn w:val="Normalny"/>
    <w:rsid w:val="0012792A"/>
    <w:pPr>
      <w:pBdr>
        <w:top w:val="single" w:sz="8" w:space="0" w:color="000000"/>
        <w:left w:val="single" w:sz="4" w:space="0" w:color="000000"/>
        <w:right w:val="single" w:sz="4" w:space="0" w:color="000000"/>
      </w:pBdr>
      <w:suppressAutoHyphens/>
      <w:spacing w:before="280" w:after="280" w:line="240" w:lineRule="auto"/>
    </w:pPr>
    <w:rPr>
      <w:rFonts w:ascii="Times New Roman" w:eastAsia="Times New Roman" w:hAnsi="Times New Roman" w:cs="Times New Roman"/>
      <w:b/>
      <w:bCs/>
      <w:sz w:val="24"/>
      <w:szCs w:val="24"/>
      <w:lang w:eastAsia="zh-CN"/>
    </w:rPr>
  </w:style>
  <w:style w:type="paragraph" w:customStyle="1" w:styleId="xl150">
    <w:name w:val="xl150"/>
    <w:basedOn w:val="Normalny"/>
    <w:rsid w:val="0012792A"/>
    <w:pPr>
      <w:pBdr>
        <w:left w:val="single" w:sz="8" w:space="0" w:color="000000"/>
        <w:right w:val="single" w:sz="8" w:space="0" w:color="000000"/>
      </w:pBdr>
      <w:shd w:val="clear" w:color="auto" w:fill="FFCC99"/>
      <w:suppressAutoHyphens/>
      <w:spacing w:before="280" w:after="280" w:line="240" w:lineRule="auto"/>
    </w:pPr>
    <w:rPr>
      <w:rFonts w:ascii="Times New Roman" w:eastAsia="Times New Roman" w:hAnsi="Times New Roman" w:cs="Times New Roman"/>
      <w:sz w:val="18"/>
      <w:szCs w:val="18"/>
      <w:lang w:eastAsia="zh-CN"/>
    </w:rPr>
  </w:style>
  <w:style w:type="paragraph" w:customStyle="1" w:styleId="xl151">
    <w:name w:val="xl151"/>
    <w:basedOn w:val="Normalny"/>
    <w:rsid w:val="0012792A"/>
    <w:pPr>
      <w:pBdr>
        <w:top w:val="single" w:sz="8" w:space="0" w:color="000000"/>
        <w:left w:val="single" w:sz="8" w:space="0" w:color="000000"/>
        <w:bottom w:val="single" w:sz="8" w:space="0" w:color="000000"/>
      </w:pBdr>
      <w:shd w:val="clear" w:color="auto" w:fill="C0C0C0"/>
      <w:suppressAutoHyphens/>
      <w:spacing w:before="280" w:after="280" w:line="240" w:lineRule="auto"/>
    </w:pPr>
    <w:rPr>
      <w:rFonts w:ascii="Times New Roman" w:eastAsia="Times New Roman" w:hAnsi="Times New Roman" w:cs="Times New Roman"/>
      <w:sz w:val="18"/>
      <w:szCs w:val="18"/>
      <w:lang w:eastAsia="zh-CN"/>
    </w:rPr>
  </w:style>
  <w:style w:type="paragraph" w:customStyle="1" w:styleId="xl152">
    <w:name w:val="xl152"/>
    <w:basedOn w:val="Normalny"/>
    <w:rsid w:val="0012792A"/>
    <w:pPr>
      <w:pBdr>
        <w:top w:val="single" w:sz="8" w:space="0" w:color="000000"/>
        <w:left w:val="single" w:sz="4" w:space="0" w:color="000000"/>
        <w:bottom w:val="single" w:sz="8" w:space="0" w:color="000000"/>
        <w:right w:val="single" w:sz="4" w:space="0" w:color="000000"/>
      </w:pBdr>
      <w:shd w:val="clear" w:color="auto" w:fill="C0C0C0"/>
      <w:suppressAutoHyphens/>
      <w:spacing w:before="280" w:after="280" w:line="240" w:lineRule="auto"/>
    </w:pPr>
    <w:rPr>
      <w:rFonts w:ascii="Times New Roman" w:eastAsia="Times New Roman" w:hAnsi="Times New Roman" w:cs="Times New Roman"/>
      <w:b/>
      <w:bCs/>
      <w:sz w:val="18"/>
      <w:szCs w:val="18"/>
      <w:lang w:eastAsia="zh-CN"/>
    </w:rPr>
  </w:style>
  <w:style w:type="paragraph" w:customStyle="1" w:styleId="xl153">
    <w:name w:val="xl153"/>
    <w:basedOn w:val="Normalny"/>
    <w:rsid w:val="0012792A"/>
    <w:pPr>
      <w:pBdr>
        <w:top w:val="single" w:sz="8" w:space="0" w:color="000000"/>
        <w:left w:val="single" w:sz="4" w:space="0" w:color="000000"/>
        <w:bottom w:val="single" w:sz="8" w:space="0" w:color="000000"/>
        <w:right w:val="single" w:sz="4" w:space="0" w:color="000000"/>
      </w:pBdr>
      <w:suppressAutoHyphens/>
      <w:spacing w:before="280" w:after="280" w:line="240" w:lineRule="auto"/>
    </w:pPr>
    <w:rPr>
      <w:rFonts w:ascii="Times New Roman" w:eastAsia="Times New Roman" w:hAnsi="Times New Roman" w:cs="Times New Roman"/>
      <w:b/>
      <w:bCs/>
      <w:sz w:val="18"/>
      <w:szCs w:val="18"/>
      <w:lang w:eastAsia="zh-CN"/>
    </w:rPr>
  </w:style>
  <w:style w:type="paragraph" w:customStyle="1" w:styleId="xl154">
    <w:name w:val="xl154"/>
    <w:basedOn w:val="Normalny"/>
    <w:rsid w:val="0012792A"/>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pPr>
    <w:rPr>
      <w:rFonts w:ascii="Times New Roman" w:eastAsia="Times New Roman" w:hAnsi="Times New Roman" w:cs="Times New Roman"/>
      <w:sz w:val="18"/>
      <w:szCs w:val="18"/>
      <w:lang w:eastAsia="zh-CN"/>
    </w:rPr>
  </w:style>
  <w:style w:type="paragraph" w:customStyle="1" w:styleId="xl155">
    <w:name w:val="xl155"/>
    <w:basedOn w:val="Normalny"/>
    <w:rsid w:val="0012792A"/>
    <w:pPr>
      <w:pBdr>
        <w:top w:val="single" w:sz="8" w:space="0" w:color="000000"/>
        <w:left w:val="single" w:sz="4" w:space="0" w:color="000000"/>
        <w:bottom w:val="single" w:sz="8" w:space="0" w:color="000000"/>
        <w:right w:val="single" w:sz="4" w:space="0" w:color="000000"/>
      </w:pBdr>
      <w:shd w:val="clear" w:color="auto" w:fill="C0C0C0"/>
      <w:suppressAutoHyphens/>
      <w:spacing w:before="280" w:after="280" w:line="240" w:lineRule="auto"/>
    </w:pPr>
    <w:rPr>
      <w:rFonts w:ascii="Times New Roman" w:eastAsia="Times New Roman" w:hAnsi="Times New Roman" w:cs="Times New Roman"/>
      <w:b/>
      <w:bCs/>
      <w:sz w:val="18"/>
      <w:szCs w:val="18"/>
      <w:lang w:eastAsia="zh-CN"/>
    </w:rPr>
  </w:style>
  <w:style w:type="paragraph" w:customStyle="1" w:styleId="xl156">
    <w:name w:val="xl156"/>
    <w:basedOn w:val="Normalny"/>
    <w:rsid w:val="0012792A"/>
    <w:pPr>
      <w:pBdr>
        <w:top w:val="single" w:sz="8" w:space="0" w:color="000000"/>
        <w:left w:val="single" w:sz="4" w:space="0" w:color="000000"/>
        <w:bottom w:val="single" w:sz="8" w:space="0" w:color="000000"/>
      </w:pBdr>
      <w:shd w:val="clear" w:color="auto" w:fill="C0C0C0"/>
      <w:suppressAutoHyphens/>
      <w:spacing w:before="280" w:after="280" w:line="240" w:lineRule="auto"/>
    </w:pPr>
    <w:rPr>
      <w:rFonts w:ascii="Times New Roman" w:eastAsia="Times New Roman" w:hAnsi="Times New Roman" w:cs="Times New Roman"/>
      <w:b/>
      <w:bCs/>
      <w:sz w:val="18"/>
      <w:szCs w:val="18"/>
      <w:lang w:eastAsia="zh-CN"/>
    </w:rPr>
  </w:style>
  <w:style w:type="paragraph" w:customStyle="1" w:styleId="xl157">
    <w:name w:val="xl157"/>
    <w:basedOn w:val="Normalny"/>
    <w:rsid w:val="0012792A"/>
    <w:pPr>
      <w:pBdr>
        <w:top w:val="single" w:sz="8" w:space="0" w:color="000000"/>
        <w:left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sz w:val="16"/>
      <w:szCs w:val="16"/>
      <w:lang w:eastAsia="zh-CN"/>
    </w:rPr>
  </w:style>
  <w:style w:type="paragraph" w:customStyle="1" w:styleId="xl158">
    <w:name w:val="xl158"/>
    <w:basedOn w:val="Normalny"/>
    <w:rsid w:val="0012792A"/>
    <w:pPr>
      <w:pBdr>
        <w:left w:val="single" w:sz="8"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sz w:val="16"/>
      <w:szCs w:val="16"/>
      <w:lang w:eastAsia="zh-CN"/>
    </w:rPr>
  </w:style>
  <w:style w:type="paragraph" w:customStyle="1" w:styleId="xl159">
    <w:name w:val="xl159"/>
    <w:basedOn w:val="Normalny"/>
    <w:rsid w:val="0012792A"/>
    <w:pPr>
      <w:pBdr>
        <w:left w:val="single" w:sz="8" w:space="0" w:color="000000"/>
        <w:bottom w:val="single" w:sz="8" w:space="0" w:color="000000"/>
      </w:pBdr>
      <w:shd w:val="clear" w:color="auto" w:fill="C0C0C0"/>
      <w:suppressAutoHyphens/>
      <w:spacing w:before="280" w:after="280" w:line="240" w:lineRule="auto"/>
      <w:jc w:val="center"/>
    </w:pPr>
    <w:rPr>
      <w:rFonts w:ascii="Times New Roman" w:eastAsia="Times New Roman" w:hAnsi="Times New Roman" w:cs="Times New Roman"/>
      <w:b/>
      <w:bCs/>
      <w:sz w:val="24"/>
      <w:szCs w:val="24"/>
      <w:lang w:eastAsia="zh-CN"/>
    </w:rPr>
  </w:style>
  <w:style w:type="paragraph" w:customStyle="1" w:styleId="xl160">
    <w:name w:val="xl160"/>
    <w:basedOn w:val="Normalny"/>
    <w:rsid w:val="0012792A"/>
    <w:pPr>
      <w:pBdr>
        <w:bottom w:val="single" w:sz="8" w:space="0" w:color="000000"/>
      </w:pBdr>
      <w:shd w:val="clear" w:color="auto" w:fill="C0C0C0"/>
      <w:suppressAutoHyphens/>
      <w:spacing w:before="280" w:after="280" w:line="240" w:lineRule="auto"/>
      <w:jc w:val="center"/>
    </w:pPr>
    <w:rPr>
      <w:rFonts w:ascii="Times New Roman" w:eastAsia="Times New Roman" w:hAnsi="Times New Roman" w:cs="Times New Roman"/>
      <w:b/>
      <w:bCs/>
      <w:sz w:val="24"/>
      <w:szCs w:val="24"/>
      <w:lang w:eastAsia="zh-CN"/>
    </w:rPr>
  </w:style>
  <w:style w:type="paragraph" w:customStyle="1" w:styleId="xl161">
    <w:name w:val="xl161"/>
    <w:basedOn w:val="Normalny"/>
    <w:rsid w:val="0012792A"/>
    <w:pPr>
      <w:pBdr>
        <w:bottom w:val="single" w:sz="8" w:space="0" w:color="000000"/>
        <w:right w:val="single" w:sz="8" w:space="0" w:color="000000"/>
      </w:pBdr>
      <w:shd w:val="clear" w:color="auto" w:fill="C0C0C0"/>
      <w:suppressAutoHyphens/>
      <w:spacing w:before="280" w:after="280" w:line="240" w:lineRule="auto"/>
      <w:jc w:val="center"/>
    </w:pPr>
    <w:rPr>
      <w:rFonts w:ascii="Times New Roman" w:eastAsia="Times New Roman" w:hAnsi="Times New Roman" w:cs="Times New Roman"/>
      <w:b/>
      <w:bCs/>
      <w:sz w:val="24"/>
      <w:szCs w:val="24"/>
      <w:lang w:eastAsia="zh-CN"/>
    </w:rPr>
  </w:style>
  <w:style w:type="paragraph" w:customStyle="1" w:styleId="xl162">
    <w:name w:val="xl162"/>
    <w:basedOn w:val="Normalny"/>
    <w:rsid w:val="0012792A"/>
    <w:pPr>
      <w:pBdr>
        <w:top w:val="single" w:sz="8" w:space="0" w:color="000000"/>
        <w:left w:val="single" w:sz="8" w:space="0" w:color="000000"/>
        <w:bottom w:val="single" w:sz="8" w:space="0" w:color="000000"/>
      </w:pBdr>
      <w:shd w:val="clear" w:color="auto" w:fill="C0C0C0"/>
      <w:suppressAutoHyphens/>
      <w:spacing w:before="280" w:after="280" w:line="240" w:lineRule="auto"/>
      <w:jc w:val="center"/>
    </w:pPr>
    <w:rPr>
      <w:rFonts w:ascii="Times New Roman" w:eastAsia="Times New Roman" w:hAnsi="Times New Roman" w:cs="Times New Roman"/>
      <w:b/>
      <w:bCs/>
      <w:sz w:val="24"/>
      <w:szCs w:val="24"/>
      <w:lang w:eastAsia="zh-CN"/>
    </w:rPr>
  </w:style>
  <w:style w:type="paragraph" w:customStyle="1" w:styleId="xl163">
    <w:name w:val="xl163"/>
    <w:basedOn w:val="Normalny"/>
    <w:rsid w:val="0012792A"/>
    <w:pPr>
      <w:pBdr>
        <w:top w:val="single" w:sz="8" w:space="0" w:color="000000"/>
        <w:bottom w:val="single" w:sz="8" w:space="0" w:color="000000"/>
      </w:pBdr>
      <w:shd w:val="clear" w:color="auto" w:fill="C0C0C0"/>
      <w:suppressAutoHyphens/>
      <w:spacing w:before="280" w:after="280" w:line="240" w:lineRule="auto"/>
      <w:jc w:val="center"/>
    </w:pPr>
    <w:rPr>
      <w:rFonts w:ascii="Times New Roman" w:eastAsia="Times New Roman" w:hAnsi="Times New Roman" w:cs="Times New Roman"/>
      <w:b/>
      <w:bCs/>
      <w:sz w:val="24"/>
      <w:szCs w:val="24"/>
      <w:lang w:eastAsia="zh-CN"/>
    </w:rPr>
  </w:style>
  <w:style w:type="paragraph" w:customStyle="1" w:styleId="xl164">
    <w:name w:val="xl164"/>
    <w:basedOn w:val="Normalny"/>
    <w:rsid w:val="0012792A"/>
    <w:pPr>
      <w:pBdr>
        <w:top w:val="single" w:sz="8" w:space="0" w:color="000000"/>
      </w:pBdr>
      <w:shd w:val="clear" w:color="auto" w:fill="C0C0C0"/>
      <w:suppressAutoHyphens/>
      <w:spacing w:before="280" w:after="280" w:line="240" w:lineRule="auto"/>
      <w:jc w:val="center"/>
    </w:pPr>
    <w:rPr>
      <w:rFonts w:ascii="Times New Roman" w:eastAsia="Times New Roman" w:hAnsi="Times New Roman" w:cs="Times New Roman"/>
      <w:b/>
      <w:bCs/>
      <w:sz w:val="24"/>
      <w:szCs w:val="24"/>
      <w:lang w:eastAsia="zh-CN"/>
    </w:rPr>
  </w:style>
  <w:style w:type="paragraph" w:customStyle="1" w:styleId="xl165">
    <w:name w:val="xl165"/>
    <w:basedOn w:val="Normalny"/>
    <w:rsid w:val="0012792A"/>
    <w:pPr>
      <w:pBdr>
        <w:top w:val="single" w:sz="8" w:space="0" w:color="000000"/>
        <w:bottom w:val="single" w:sz="8" w:space="0" w:color="000000"/>
        <w:right w:val="single" w:sz="8" w:space="0" w:color="000000"/>
      </w:pBdr>
      <w:shd w:val="clear" w:color="auto" w:fill="C0C0C0"/>
      <w:suppressAutoHyphens/>
      <w:spacing w:before="280" w:after="280" w:line="240" w:lineRule="auto"/>
      <w:jc w:val="center"/>
    </w:pPr>
    <w:rPr>
      <w:rFonts w:ascii="Times New Roman" w:eastAsia="Times New Roman" w:hAnsi="Times New Roman" w:cs="Times New Roman"/>
      <w:b/>
      <w:bCs/>
      <w:sz w:val="24"/>
      <w:szCs w:val="24"/>
      <w:lang w:eastAsia="zh-CN"/>
    </w:rPr>
  </w:style>
  <w:style w:type="paragraph" w:customStyle="1" w:styleId="xl166">
    <w:name w:val="xl166"/>
    <w:basedOn w:val="Normalny"/>
    <w:rsid w:val="0012792A"/>
    <w:pPr>
      <w:pBdr>
        <w:bottom w:val="single" w:sz="8" w:space="0" w:color="000000"/>
      </w:pBdr>
      <w:suppressAutoHyphens/>
      <w:spacing w:before="280" w:after="280" w:line="240" w:lineRule="auto"/>
      <w:jc w:val="right"/>
    </w:pPr>
    <w:rPr>
      <w:rFonts w:ascii="Times New Roman" w:eastAsia="Times New Roman" w:hAnsi="Times New Roman" w:cs="Times New Roman"/>
      <w:sz w:val="24"/>
      <w:szCs w:val="24"/>
      <w:lang w:eastAsia="zh-CN"/>
    </w:rPr>
  </w:style>
  <w:style w:type="paragraph" w:customStyle="1" w:styleId="xl167">
    <w:name w:val="xl167"/>
    <w:basedOn w:val="Normalny"/>
    <w:rsid w:val="0012792A"/>
    <w:pPr>
      <w:pBdr>
        <w:bottom w:val="single" w:sz="8" w:space="0" w:color="000000"/>
      </w:pBdr>
      <w:suppressAutoHyphens/>
      <w:spacing w:before="280" w:after="280" w:line="240" w:lineRule="auto"/>
      <w:jc w:val="right"/>
    </w:pPr>
    <w:rPr>
      <w:rFonts w:ascii="Times New Roman" w:eastAsia="Times New Roman" w:hAnsi="Times New Roman" w:cs="Times New Roman"/>
      <w:sz w:val="24"/>
      <w:szCs w:val="24"/>
      <w:lang w:eastAsia="zh-CN"/>
    </w:rPr>
  </w:style>
  <w:style w:type="paragraph" w:customStyle="1" w:styleId="xl168">
    <w:name w:val="xl168"/>
    <w:basedOn w:val="Normalny"/>
    <w:rsid w:val="0012792A"/>
    <w:pPr>
      <w:pBdr>
        <w:top w:val="single" w:sz="8" w:space="0" w:color="000000"/>
        <w:left w:val="single" w:sz="8" w:space="0" w:color="000000"/>
        <w:bottom w:val="single" w:sz="8" w:space="0" w:color="000000"/>
      </w:pBdr>
      <w:suppressAutoHyphens/>
      <w:spacing w:before="280" w:after="280" w:line="240" w:lineRule="auto"/>
      <w:jc w:val="center"/>
    </w:pPr>
    <w:rPr>
      <w:rFonts w:ascii="Times New Roman" w:eastAsia="Times New Roman" w:hAnsi="Times New Roman" w:cs="Times New Roman"/>
      <w:b/>
      <w:bCs/>
      <w:sz w:val="24"/>
      <w:szCs w:val="24"/>
      <w:lang w:eastAsia="zh-CN"/>
    </w:rPr>
  </w:style>
  <w:style w:type="paragraph" w:customStyle="1" w:styleId="xl169">
    <w:name w:val="xl169"/>
    <w:basedOn w:val="Normalny"/>
    <w:rsid w:val="0012792A"/>
    <w:pPr>
      <w:pBdr>
        <w:top w:val="single" w:sz="8" w:space="0" w:color="000000"/>
        <w:bottom w:val="single" w:sz="8" w:space="0" w:color="000000"/>
      </w:pBdr>
      <w:suppressAutoHyphens/>
      <w:spacing w:before="280" w:after="280" w:line="240" w:lineRule="auto"/>
      <w:jc w:val="center"/>
    </w:pPr>
    <w:rPr>
      <w:rFonts w:ascii="Times New Roman" w:eastAsia="Times New Roman" w:hAnsi="Times New Roman" w:cs="Times New Roman"/>
      <w:b/>
      <w:bCs/>
      <w:sz w:val="24"/>
      <w:szCs w:val="24"/>
      <w:lang w:eastAsia="zh-CN"/>
    </w:rPr>
  </w:style>
  <w:style w:type="paragraph" w:customStyle="1" w:styleId="xl170">
    <w:name w:val="xl170"/>
    <w:basedOn w:val="Normalny"/>
    <w:rsid w:val="0012792A"/>
    <w:pPr>
      <w:pBdr>
        <w:top w:val="single" w:sz="8"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b/>
      <w:bCs/>
      <w:sz w:val="24"/>
      <w:szCs w:val="24"/>
      <w:lang w:eastAsia="zh-CN"/>
    </w:rPr>
  </w:style>
  <w:style w:type="paragraph" w:customStyle="1" w:styleId="xl171">
    <w:name w:val="xl171"/>
    <w:basedOn w:val="Normalny"/>
    <w:rsid w:val="0012792A"/>
    <w:pPr>
      <w:pBdr>
        <w:bottom w:val="single" w:sz="8" w:space="0" w:color="000000"/>
      </w:pBdr>
      <w:suppressAutoHyphens/>
      <w:spacing w:before="280" w:after="280" w:line="240" w:lineRule="auto"/>
      <w:jc w:val="center"/>
    </w:pPr>
    <w:rPr>
      <w:rFonts w:ascii="Arial" w:eastAsia="Times New Roman" w:hAnsi="Arial" w:cs="Arial"/>
      <w:b/>
      <w:bCs/>
      <w:sz w:val="40"/>
      <w:szCs w:val="40"/>
      <w:lang w:eastAsia="zh-CN"/>
    </w:rPr>
  </w:style>
  <w:style w:type="paragraph" w:customStyle="1" w:styleId="xl172">
    <w:name w:val="xl172"/>
    <w:basedOn w:val="Normalny"/>
    <w:rsid w:val="0012792A"/>
    <w:pPr>
      <w:pBdr>
        <w:top w:val="single" w:sz="8" w:space="0" w:color="000000"/>
        <w:left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b/>
      <w:bCs/>
      <w:sz w:val="24"/>
      <w:szCs w:val="24"/>
      <w:lang w:eastAsia="zh-CN"/>
    </w:rPr>
  </w:style>
  <w:style w:type="paragraph" w:customStyle="1" w:styleId="xl173">
    <w:name w:val="xl173"/>
    <w:basedOn w:val="Normalny"/>
    <w:rsid w:val="0012792A"/>
    <w:pPr>
      <w:pBdr>
        <w:left w:val="single" w:sz="8"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b/>
      <w:bCs/>
      <w:sz w:val="24"/>
      <w:szCs w:val="24"/>
      <w:lang w:eastAsia="zh-CN"/>
    </w:rPr>
  </w:style>
  <w:style w:type="paragraph" w:customStyle="1" w:styleId="xl174">
    <w:name w:val="xl174"/>
    <w:basedOn w:val="Normalny"/>
    <w:rsid w:val="0012792A"/>
    <w:pPr>
      <w:pBdr>
        <w:left w:val="single" w:sz="8"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b/>
      <w:bCs/>
      <w:sz w:val="24"/>
      <w:szCs w:val="24"/>
      <w:lang w:eastAsia="zh-CN"/>
    </w:rPr>
  </w:style>
  <w:style w:type="paragraph" w:customStyle="1" w:styleId="xl175">
    <w:name w:val="xl175"/>
    <w:basedOn w:val="Normalny"/>
    <w:rsid w:val="0012792A"/>
    <w:pPr>
      <w:pBdr>
        <w:top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16"/>
      <w:szCs w:val="16"/>
      <w:lang w:eastAsia="zh-CN"/>
    </w:rPr>
  </w:style>
  <w:style w:type="paragraph" w:customStyle="1" w:styleId="xl176">
    <w:name w:val="xl176"/>
    <w:basedOn w:val="Normalny"/>
    <w:rsid w:val="0012792A"/>
    <w:pPr>
      <w:suppressAutoHyphens/>
      <w:spacing w:before="280" w:after="280" w:line="240" w:lineRule="auto"/>
      <w:jc w:val="center"/>
      <w:textAlignment w:val="center"/>
    </w:pPr>
    <w:rPr>
      <w:rFonts w:ascii="Times New Roman" w:eastAsia="Times New Roman" w:hAnsi="Times New Roman" w:cs="Times New Roman"/>
      <w:b/>
      <w:bCs/>
      <w:sz w:val="16"/>
      <w:szCs w:val="16"/>
      <w:lang w:eastAsia="zh-CN"/>
    </w:rPr>
  </w:style>
  <w:style w:type="paragraph" w:customStyle="1" w:styleId="xl177">
    <w:name w:val="xl177"/>
    <w:basedOn w:val="Normalny"/>
    <w:rsid w:val="0012792A"/>
    <w:pPr>
      <w:pBdr>
        <w:top w:val="single" w:sz="8" w:space="0" w:color="000000"/>
        <w:left w:val="single" w:sz="8" w:space="0" w:color="000000"/>
        <w:bottom w:val="single" w:sz="4" w:space="0" w:color="000000"/>
      </w:pBdr>
      <w:suppressAutoHyphens/>
      <w:spacing w:before="280" w:after="280" w:line="240" w:lineRule="auto"/>
      <w:jc w:val="center"/>
      <w:textAlignment w:val="center"/>
    </w:pPr>
    <w:rPr>
      <w:rFonts w:ascii="Arial" w:eastAsia="Times New Roman" w:hAnsi="Arial" w:cs="Arial"/>
      <w:b/>
      <w:bCs/>
      <w:sz w:val="24"/>
      <w:szCs w:val="24"/>
      <w:lang w:eastAsia="zh-CN"/>
    </w:rPr>
  </w:style>
  <w:style w:type="paragraph" w:customStyle="1" w:styleId="xl178">
    <w:name w:val="xl178"/>
    <w:basedOn w:val="Normalny"/>
    <w:rsid w:val="0012792A"/>
    <w:pPr>
      <w:pBdr>
        <w:top w:val="single" w:sz="4" w:space="0" w:color="000000"/>
        <w:left w:val="single" w:sz="8" w:space="0" w:color="000000"/>
      </w:pBdr>
      <w:suppressAutoHyphens/>
      <w:spacing w:before="280" w:after="280" w:line="240" w:lineRule="auto"/>
      <w:jc w:val="center"/>
      <w:textAlignment w:val="center"/>
    </w:pPr>
    <w:rPr>
      <w:rFonts w:ascii="Arial" w:eastAsia="Times New Roman" w:hAnsi="Arial" w:cs="Arial"/>
      <w:b/>
      <w:bCs/>
      <w:sz w:val="24"/>
      <w:szCs w:val="24"/>
      <w:lang w:eastAsia="zh-CN"/>
    </w:rPr>
  </w:style>
  <w:style w:type="paragraph" w:customStyle="1" w:styleId="Nagwektabeli">
    <w:name w:val="Nagłówek tabeli"/>
    <w:basedOn w:val="Zawartotabeli"/>
    <w:rsid w:val="0012792A"/>
    <w:pPr>
      <w:suppressLineNumbers/>
      <w:jc w:val="center"/>
    </w:pPr>
    <w:rPr>
      <w:b/>
      <w:bCs/>
    </w:rPr>
  </w:style>
  <w:style w:type="paragraph" w:customStyle="1" w:styleId="Zawartoramki">
    <w:name w:val="Zawartość ramki"/>
    <w:basedOn w:val="Tekstpodstawowy"/>
    <w:rsid w:val="0012792A"/>
  </w:style>
  <w:style w:type="paragraph" w:styleId="Tekstblokowy">
    <w:name w:val="Block Text"/>
    <w:basedOn w:val="Normalny"/>
    <w:rsid w:val="0012792A"/>
    <w:pPr>
      <w:spacing w:after="0" w:line="240" w:lineRule="auto"/>
      <w:ind w:left="720" w:right="214"/>
      <w:jc w:val="both"/>
    </w:pPr>
    <w:rPr>
      <w:rFonts w:ascii="Times New Roman" w:eastAsia="Times New Roman" w:hAnsi="Times New Roman" w:cs="Times New Roman"/>
      <w:sz w:val="24"/>
      <w:szCs w:val="20"/>
      <w:lang w:eastAsia="pl-PL"/>
    </w:rPr>
  </w:style>
  <w:style w:type="paragraph" w:customStyle="1" w:styleId="Default">
    <w:name w:val="Default"/>
    <w:rsid w:val="0012792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Listapunktowana">
    <w:name w:val="List Bullet"/>
    <w:basedOn w:val="Normalny"/>
    <w:autoRedefine/>
    <w:rsid w:val="0012792A"/>
    <w:pPr>
      <w:numPr>
        <w:numId w:val="4"/>
      </w:numPr>
      <w:spacing w:after="0" w:line="240" w:lineRule="auto"/>
    </w:pPr>
    <w:rPr>
      <w:rFonts w:ascii="Arial" w:eastAsia="Times New Roman" w:hAnsi="Arial" w:cs="Times New Roman"/>
      <w:b/>
      <w:sz w:val="20"/>
      <w:szCs w:val="20"/>
      <w:lang w:eastAsia="pl-PL"/>
    </w:rPr>
  </w:style>
  <w:style w:type="paragraph" w:customStyle="1" w:styleId="akapitzlist0">
    <w:name w:val="akapitzlist"/>
    <w:basedOn w:val="Normalny"/>
    <w:rsid w:val="0012792A"/>
    <w:pPr>
      <w:spacing w:after="0" w:line="240" w:lineRule="auto"/>
      <w:ind w:left="720"/>
    </w:pPr>
    <w:rPr>
      <w:rFonts w:ascii="Arial" w:eastAsia="Times New Roman" w:hAnsi="Arial" w:cs="Arial"/>
      <w:sz w:val="24"/>
      <w:szCs w:val="24"/>
      <w:lang w:eastAsia="pl-PL"/>
    </w:rPr>
  </w:style>
  <w:style w:type="paragraph" w:customStyle="1" w:styleId="tekstpodstawowy220">
    <w:name w:val="tekstpodstawowy22"/>
    <w:basedOn w:val="Normalny"/>
    <w:rsid w:val="0012792A"/>
    <w:pPr>
      <w:spacing w:after="0" w:line="240" w:lineRule="auto"/>
      <w:jc w:val="both"/>
    </w:pPr>
    <w:rPr>
      <w:rFonts w:ascii="Times New Roman" w:eastAsia="Times New Roman" w:hAnsi="Times New Roman" w:cs="Times New Roman"/>
      <w:sz w:val="24"/>
      <w:szCs w:val="24"/>
      <w:lang w:eastAsia="pl-PL"/>
    </w:rPr>
  </w:style>
  <w:style w:type="paragraph" w:customStyle="1" w:styleId="Normalny2">
    <w:name w:val="Normalny2"/>
    <w:basedOn w:val="Normalny"/>
    <w:rsid w:val="0012792A"/>
    <w:pPr>
      <w:autoSpaceDE w:val="0"/>
      <w:spacing w:after="0" w:line="240" w:lineRule="auto"/>
    </w:pPr>
    <w:rPr>
      <w:rFonts w:ascii="Times New Roman" w:eastAsia="Times New Roman" w:hAnsi="Times New Roman" w:cs="Times New Roman"/>
      <w:color w:val="000000"/>
      <w:sz w:val="24"/>
      <w:szCs w:val="24"/>
      <w:lang w:eastAsia="pl-PL"/>
    </w:rPr>
  </w:style>
  <w:style w:type="character" w:styleId="Odwoaniedokomentarza">
    <w:name w:val="annotation reference"/>
    <w:uiPriority w:val="99"/>
    <w:rsid w:val="0012792A"/>
    <w:rPr>
      <w:sz w:val="16"/>
      <w:szCs w:val="16"/>
    </w:rPr>
  </w:style>
  <w:style w:type="paragraph" w:customStyle="1" w:styleId="akapitzlist00">
    <w:name w:val="akapitzlist0"/>
    <w:basedOn w:val="Normalny"/>
    <w:rsid w:val="0012792A"/>
    <w:pPr>
      <w:spacing w:after="0" w:line="240" w:lineRule="auto"/>
      <w:ind w:left="720"/>
    </w:pPr>
    <w:rPr>
      <w:rFonts w:ascii="Arial" w:eastAsia="Times New Roman" w:hAnsi="Arial" w:cs="Arial"/>
      <w:sz w:val="24"/>
      <w:szCs w:val="24"/>
      <w:lang w:eastAsia="pl-PL"/>
    </w:rPr>
  </w:style>
  <w:style w:type="paragraph" w:customStyle="1" w:styleId="tekstpodstawowy2200">
    <w:name w:val="tekstpodstawowy220"/>
    <w:basedOn w:val="Normalny"/>
    <w:rsid w:val="0012792A"/>
    <w:pPr>
      <w:spacing w:after="0" w:line="240" w:lineRule="auto"/>
      <w:jc w:val="both"/>
    </w:pPr>
    <w:rPr>
      <w:rFonts w:ascii="Times New Roman" w:eastAsia="Times New Roman" w:hAnsi="Times New Roman" w:cs="Times New Roman"/>
      <w:sz w:val="24"/>
      <w:szCs w:val="24"/>
      <w:lang w:eastAsia="pl-PL"/>
    </w:rPr>
  </w:style>
  <w:style w:type="character" w:styleId="Odwoanieprzypisukocowego">
    <w:name w:val="endnote reference"/>
    <w:rsid w:val="0012792A"/>
    <w:rPr>
      <w:vertAlign w:val="superscript"/>
    </w:rPr>
  </w:style>
  <w:style w:type="character" w:styleId="Odwoanieprzypisudolnego">
    <w:name w:val="footnote reference"/>
    <w:aliases w:val="Odwołanie przypisu,Footnote Reference Number"/>
    <w:rsid w:val="0012792A"/>
    <w:rPr>
      <w:rFonts w:cs="Times New Roman"/>
      <w:vertAlign w:val="superscript"/>
    </w:rPr>
  </w:style>
  <w:style w:type="paragraph" w:customStyle="1" w:styleId="msonormalcxspdrugie">
    <w:name w:val="msonormalcxspdrugie"/>
    <w:basedOn w:val="Normalny"/>
    <w:rsid w:val="0012792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PlandokumentuZnak1">
    <w:name w:val="Plan dokumentu Znak1"/>
    <w:uiPriority w:val="99"/>
    <w:semiHidden/>
    <w:rsid w:val="0012792A"/>
    <w:rPr>
      <w:rFonts w:ascii="Tahoma" w:hAnsi="Tahoma" w:cs="Tahoma"/>
      <w:sz w:val="16"/>
      <w:szCs w:val="16"/>
      <w:lang w:eastAsia="zh-CN"/>
    </w:rPr>
  </w:style>
  <w:style w:type="paragraph" w:customStyle="1" w:styleId="ZnakZnak26">
    <w:name w:val="Znak Znak26"/>
    <w:basedOn w:val="Normalny"/>
    <w:uiPriority w:val="99"/>
    <w:rsid w:val="0012792A"/>
    <w:pPr>
      <w:spacing w:after="0" w:line="360" w:lineRule="auto"/>
      <w:jc w:val="both"/>
    </w:pPr>
    <w:rPr>
      <w:rFonts w:ascii="Verdana" w:eastAsia="Times New Roman" w:hAnsi="Verdana" w:cs="Times New Roman"/>
      <w:sz w:val="20"/>
      <w:szCs w:val="20"/>
      <w:lang w:eastAsia="pl-PL"/>
    </w:rPr>
  </w:style>
  <w:style w:type="paragraph" w:styleId="Bezodstpw">
    <w:name w:val="No Spacing"/>
    <w:uiPriority w:val="1"/>
    <w:qFormat/>
    <w:rsid w:val="0012792A"/>
    <w:pPr>
      <w:spacing w:after="0" w:line="240" w:lineRule="auto"/>
    </w:pPr>
    <w:rPr>
      <w:rFonts w:ascii="Calibri" w:eastAsia="Calibri" w:hAnsi="Calibri" w:cs="Times New Roman"/>
    </w:rPr>
  </w:style>
  <w:style w:type="paragraph" w:customStyle="1" w:styleId="NumberList">
    <w:name w:val="Number List"/>
    <w:rsid w:val="0012792A"/>
    <w:pPr>
      <w:spacing w:after="0" w:line="240" w:lineRule="auto"/>
      <w:ind w:left="720"/>
    </w:pPr>
    <w:rPr>
      <w:rFonts w:ascii="Times New Roman" w:eastAsia="Times New Roman" w:hAnsi="Times New Roman" w:cs="Times New Roman"/>
      <w:i/>
      <w:color w:val="000000"/>
      <w:sz w:val="24"/>
      <w:szCs w:val="20"/>
      <w:lang w:val="cs-CZ" w:eastAsia="pl-PL"/>
    </w:rPr>
  </w:style>
  <w:style w:type="paragraph" w:customStyle="1" w:styleId="WW-Tekstpodstawowy2">
    <w:name w:val="WW-Tekst podstawowy 2"/>
    <w:basedOn w:val="Normalny"/>
    <w:rsid w:val="0012792A"/>
    <w:pPr>
      <w:spacing w:after="0" w:line="240" w:lineRule="auto"/>
      <w:jc w:val="both"/>
    </w:pPr>
    <w:rPr>
      <w:rFonts w:ascii="Arial" w:eastAsia="Times New Roman" w:hAnsi="Arial" w:cs="Arial"/>
      <w:lang w:eastAsia="ar-SA"/>
    </w:rPr>
  </w:style>
  <w:style w:type="paragraph" w:styleId="Adreszwrotnynakopercie">
    <w:name w:val="envelope return"/>
    <w:basedOn w:val="Normalny"/>
    <w:rsid w:val="0012792A"/>
    <w:pPr>
      <w:spacing w:after="0" w:line="240" w:lineRule="auto"/>
    </w:pPr>
    <w:rPr>
      <w:rFonts w:ascii="Times New Roman" w:eastAsia="Times New Roman" w:hAnsi="Times New Roman" w:cs="Times New Roman"/>
      <w:sz w:val="24"/>
      <w:szCs w:val="24"/>
      <w:lang w:eastAsia="pl-PL"/>
    </w:rPr>
  </w:style>
  <w:style w:type="character" w:customStyle="1" w:styleId="Znak1">
    <w:name w:val="Znak1"/>
    <w:rsid w:val="0012792A"/>
    <w:rPr>
      <w:rFonts w:ascii="Arial Narrow" w:hAnsi="Arial Narrow" w:cs="Arial Narrow"/>
      <w:sz w:val="24"/>
      <w:szCs w:val="24"/>
      <w:lang w:val="pl-PL" w:eastAsia="pl-PL"/>
    </w:rPr>
  </w:style>
  <w:style w:type="paragraph" w:customStyle="1" w:styleId="StylArialWyjustowany">
    <w:name w:val="Styl Arial Wyjustowany"/>
    <w:basedOn w:val="Normalny"/>
    <w:rsid w:val="0012792A"/>
    <w:pPr>
      <w:spacing w:after="0" w:line="240" w:lineRule="auto"/>
      <w:jc w:val="both"/>
    </w:pPr>
    <w:rPr>
      <w:rFonts w:ascii="Arial" w:eastAsia="Times New Roman" w:hAnsi="Arial" w:cs="Arial"/>
      <w:sz w:val="24"/>
      <w:szCs w:val="24"/>
      <w:lang w:eastAsia="pl-PL"/>
    </w:rPr>
  </w:style>
  <w:style w:type="paragraph" w:customStyle="1" w:styleId="Akapitmerytoryczny">
    <w:name w:val="Akapit merytoryczny"/>
    <w:basedOn w:val="Normalny"/>
    <w:link w:val="AkapitmerytorycznyZnak"/>
    <w:rsid w:val="0012792A"/>
    <w:pPr>
      <w:spacing w:after="0" w:line="360" w:lineRule="auto"/>
      <w:jc w:val="both"/>
    </w:pPr>
    <w:rPr>
      <w:rFonts w:ascii="Arial" w:eastAsia="Times New Roman" w:hAnsi="Arial" w:cs="Times New Roman"/>
      <w:sz w:val="24"/>
      <w:szCs w:val="24"/>
    </w:rPr>
  </w:style>
  <w:style w:type="character" w:customStyle="1" w:styleId="AkapitmerytorycznyZnak">
    <w:name w:val="Akapit merytoryczny Znak"/>
    <w:link w:val="Akapitmerytoryczny"/>
    <w:locked/>
    <w:rsid w:val="0012792A"/>
    <w:rPr>
      <w:rFonts w:ascii="Arial" w:eastAsia="Times New Roman" w:hAnsi="Arial" w:cs="Times New Roman"/>
      <w:sz w:val="24"/>
      <w:szCs w:val="24"/>
    </w:rPr>
  </w:style>
  <w:style w:type="paragraph" w:customStyle="1" w:styleId="Akapitzlist2">
    <w:name w:val="Akapit z listą2"/>
    <w:basedOn w:val="Normalny"/>
    <w:rsid w:val="0012792A"/>
    <w:pPr>
      <w:suppressAutoHyphens/>
      <w:spacing w:after="0" w:line="240" w:lineRule="auto"/>
      <w:ind w:left="720"/>
    </w:pPr>
    <w:rPr>
      <w:rFonts w:ascii="Times New Roman" w:eastAsia="Times New Roman" w:hAnsi="Times New Roman" w:cs="Times New Roman"/>
      <w:sz w:val="24"/>
      <w:szCs w:val="24"/>
      <w:lang w:eastAsia="zh-CN"/>
    </w:rPr>
  </w:style>
  <w:style w:type="character" w:customStyle="1" w:styleId="Znak21">
    <w:name w:val="Znak21"/>
    <w:rsid w:val="0012792A"/>
    <w:rPr>
      <w:rFonts w:ascii="Cambria" w:hAnsi="Cambria" w:cs="Cambria"/>
      <w:b/>
      <w:bCs/>
      <w:kern w:val="32"/>
      <w:sz w:val="32"/>
      <w:szCs w:val="32"/>
    </w:rPr>
  </w:style>
  <w:style w:type="character" w:customStyle="1" w:styleId="Znak18">
    <w:name w:val="Znak18"/>
    <w:rsid w:val="0012792A"/>
    <w:rPr>
      <w:rFonts w:ascii="Calibri" w:hAnsi="Calibri" w:cs="Calibri"/>
      <w:b/>
      <w:bCs/>
      <w:sz w:val="28"/>
      <w:szCs w:val="28"/>
    </w:rPr>
  </w:style>
  <w:style w:type="character" w:customStyle="1" w:styleId="Znak12">
    <w:name w:val="Znak12"/>
    <w:rsid w:val="0012792A"/>
    <w:rPr>
      <w:rFonts w:ascii="Cambria" w:hAnsi="Cambria" w:cs="Cambria"/>
      <w:b/>
      <w:bCs/>
      <w:kern w:val="28"/>
      <w:sz w:val="32"/>
      <w:szCs w:val="32"/>
    </w:rPr>
  </w:style>
  <w:style w:type="character" w:customStyle="1" w:styleId="Znak10">
    <w:name w:val="Znak10"/>
    <w:rsid w:val="0012792A"/>
    <w:rPr>
      <w:rFonts w:cs="Times New Roman"/>
      <w:sz w:val="20"/>
      <w:szCs w:val="20"/>
    </w:rPr>
  </w:style>
  <w:style w:type="character" w:customStyle="1" w:styleId="Znak9">
    <w:name w:val="Znak9"/>
    <w:rsid w:val="0012792A"/>
    <w:rPr>
      <w:rFonts w:cs="Times New Roman"/>
      <w:sz w:val="16"/>
      <w:szCs w:val="16"/>
    </w:rPr>
  </w:style>
  <w:style w:type="character" w:customStyle="1" w:styleId="Znak3">
    <w:name w:val="Znak3"/>
    <w:rsid w:val="0012792A"/>
    <w:rPr>
      <w:rFonts w:cs="Times New Roman"/>
      <w:lang w:val="pl-PL" w:eastAsia="pl-PL"/>
    </w:rPr>
  </w:style>
  <w:style w:type="character" w:customStyle="1" w:styleId="Znak110">
    <w:name w:val="Znak110"/>
    <w:rsid w:val="0012792A"/>
    <w:rPr>
      <w:rFonts w:cs="Times New Roman"/>
      <w:sz w:val="16"/>
      <w:szCs w:val="16"/>
      <w:lang w:val="pl-PL" w:eastAsia="pl-PL"/>
    </w:rPr>
  </w:style>
  <w:style w:type="character" w:customStyle="1" w:styleId="Znak4">
    <w:name w:val="Znak4"/>
    <w:rsid w:val="0012792A"/>
    <w:rPr>
      <w:rFonts w:ascii="Arial" w:hAnsi="Arial"/>
      <w:b/>
      <w:sz w:val="24"/>
      <w:lang w:val="pl-PL"/>
    </w:rPr>
  </w:style>
  <w:style w:type="character" w:customStyle="1" w:styleId="Znak31">
    <w:name w:val="Znak31"/>
    <w:rsid w:val="0012792A"/>
    <w:rPr>
      <w:rFonts w:ascii="Calibri" w:hAnsi="Calibri"/>
      <w:sz w:val="24"/>
      <w:lang w:val="pl-PL"/>
    </w:rPr>
  </w:style>
  <w:style w:type="character" w:customStyle="1" w:styleId="Znak2">
    <w:name w:val="Znak2"/>
    <w:rsid w:val="0012792A"/>
    <w:rPr>
      <w:rFonts w:ascii="Arial" w:hAnsi="Arial"/>
      <w:sz w:val="24"/>
      <w:lang w:val="pl-PL"/>
    </w:rPr>
  </w:style>
  <w:style w:type="character" w:customStyle="1" w:styleId="ZnakZnak31">
    <w:name w:val="Znak Znak31"/>
    <w:rsid w:val="0012792A"/>
    <w:rPr>
      <w:sz w:val="24"/>
      <w:lang w:val="pl-PL"/>
    </w:rPr>
  </w:style>
  <w:style w:type="character" w:customStyle="1" w:styleId="ZnakZnak22">
    <w:name w:val="Znak Znak22"/>
    <w:rsid w:val="0012792A"/>
    <w:rPr>
      <w:rFonts w:ascii="Arial" w:hAnsi="Arial"/>
      <w:sz w:val="24"/>
      <w:lang w:val="pl-PL"/>
    </w:rPr>
  </w:style>
  <w:style w:type="character" w:customStyle="1" w:styleId="Znak11">
    <w:name w:val="Znak11"/>
    <w:rsid w:val="0012792A"/>
    <w:rPr>
      <w:sz w:val="24"/>
      <w:lang w:val="pl-PL"/>
    </w:rPr>
  </w:style>
  <w:style w:type="character" w:customStyle="1" w:styleId="Znak8">
    <w:name w:val="Znak8"/>
    <w:rsid w:val="0012792A"/>
    <w:rPr>
      <w:rFonts w:ascii="Courier New" w:hAnsi="Courier New"/>
      <w:lang w:val="pl-PL"/>
    </w:rPr>
  </w:style>
  <w:style w:type="character" w:customStyle="1" w:styleId="Znak7">
    <w:name w:val="Znak7"/>
    <w:rsid w:val="0012792A"/>
    <w:rPr>
      <w:rFonts w:cs="Times New Roman"/>
      <w:b/>
      <w:bCs/>
      <w:sz w:val="24"/>
      <w:szCs w:val="24"/>
      <w:lang w:val="pl-PL"/>
    </w:rPr>
  </w:style>
  <w:style w:type="character" w:customStyle="1" w:styleId="Znak5">
    <w:name w:val="Znak5"/>
    <w:rsid w:val="0012792A"/>
    <w:rPr>
      <w:rFonts w:cs="Times New Roman"/>
      <w:sz w:val="16"/>
      <w:szCs w:val="16"/>
      <w:lang w:val="pl-PL"/>
    </w:rPr>
  </w:style>
  <w:style w:type="paragraph" w:customStyle="1" w:styleId="TableParagraph">
    <w:name w:val="Table Paragraph"/>
    <w:basedOn w:val="Normalny"/>
    <w:uiPriority w:val="1"/>
    <w:qFormat/>
    <w:rsid w:val="0012792A"/>
    <w:pPr>
      <w:widowControl w:val="0"/>
      <w:spacing w:after="0" w:line="240" w:lineRule="auto"/>
    </w:pPr>
    <w:rPr>
      <w:rFonts w:ascii="Calibri" w:eastAsia="Calibri" w:hAnsi="Calibri" w:cs="Times New Roman"/>
      <w:lang w:val="en-US"/>
    </w:rPr>
  </w:style>
  <w:style w:type="paragraph" w:styleId="Poprawka">
    <w:name w:val="Revision"/>
    <w:hidden/>
    <w:uiPriority w:val="99"/>
    <w:semiHidden/>
    <w:rsid w:val="0012792A"/>
    <w:pPr>
      <w:spacing w:after="0" w:line="240" w:lineRule="auto"/>
    </w:pPr>
    <w:rPr>
      <w:rFonts w:ascii="Arial" w:eastAsia="Times New Roman" w:hAnsi="Arial" w:cs="Arial"/>
      <w:sz w:val="24"/>
      <w:szCs w:val="24"/>
      <w:lang w:eastAsia="zh-CN"/>
    </w:rPr>
  </w:style>
  <w:style w:type="character" w:customStyle="1" w:styleId="FontStyle36">
    <w:name w:val="Font Style36"/>
    <w:uiPriority w:val="99"/>
    <w:rsid w:val="0012792A"/>
    <w:rPr>
      <w:rFonts w:ascii="Arial" w:hAnsi="Arial" w:cs="Arial"/>
      <w:color w:val="000000"/>
      <w:sz w:val="18"/>
      <w:szCs w:val="18"/>
    </w:rPr>
  </w:style>
  <w:style w:type="paragraph" w:customStyle="1" w:styleId="Style15">
    <w:name w:val="Style15"/>
    <w:basedOn w:val="Normalny"/>
    <w:uiPriority w:val="99"/>
    <w:rsid w:val="0012792A"/>
    <w:pPr>
      <w:widowControl w:val="0"/>
      <w:autoSpaceDE w:val="0"/>
      <w:autoSpaceDN w:val="0"/>
      <w:adjustRightInd w:val="0"/>
      <w:spacing w:after="0" w:line="334" w:lineRule="exact"/>
      <w:ind w:hanging="529"/>
      <w:jc w:val="both"/>
    </w:pPr>
    <w:rPr>
      <w:rFonts w:ascii="Arial" w:eastAsia="Times New Roman" w:hAnsi="Arial" w:cs="Arial"/>
      <w:sz w:val="24"/>
      <w:szCs w:val="24"/>
      <w:lang w:eastAsia="pl-PL"/>
    </w:rPr>
  </w:style>
  <w:style w:type="character" w:customStyle="1" w:styleId="FontStyle37">
    <w:name w:val="Font Style37"/>
    <w:uiPriority w:val="99"/>
    <w:rsid w:val="0012792A"/>
    <w:rPr>
      <w:rFonts w:ascii="Arial" w:hAnsi="Arial" w:cs="Arial"/>
      <w:b/>
      <w:bCs/>
      <w:color w:val="000000"/>
      <w:sz w:val="18"/>
      <w:szCs w:val="18"/>
    </w:rPr>
  </w:style>
  <w:style w:type="character" w:customStyle="1" w:styleId="Kolorowalistaakcent1Znak">
    <w:name w:val="Kolorowa lista — akcent 1 Znak"/>
    <w:link w:val="Kolorowalistaakcent1"/>
    <w:uiPriority w:val="99"/>
    <w:locked/>
    <w:rsid w:val="0012792A"/>
    <w:rPr>
      <w:sz w:val="22"/>
      <w:szCs w:val="22"/>
      <w:lang w:eastAsia="en-US"/>
    </w:rPr>
  </w:style>
  <w:style w:type="table" w:styleId="Kolorowalistaakcent1">
    <w:name w:val="Colorful List Accent 1"/>
    <w:basedOn w:val="Standardowy"/>
    <w:link w:val="Kolorowalistaakcent1Znak"/>
    <w:uiPriority w:val="99"/>
    <w:rsid w:val="0012792A"/>
    <w:pPr>
      <w:spacing w:after="0" w:line="240" w:lineRule="auto"/>
    </w:p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Style23">
    <w:name w:val="Style23"/>
    <w:basedOn w:val="Normalny"/>
    <w:uiPriority w:val="99"/>
    <w:rsid w:val="0012792A"/>
    <w:pPr>
      <w:widowControl w:val="0"/>
      <w:autoSpaceDE w:val="0"/>
      <w:autoSpaceDN w:val="0"/>
      <w:adjustRightInd w:val="0"/>
      <w:spacing w:after="0" w:line="332" w:lineRule="exact"/>
      <w:ind w:hanging="353"/>
      <w:jc w:val="both"/>
    </w:pPr>
    <w:rPr>
      <w:rFonts w:ascii="Arial" w:eastAsia="Times New Roman" w:hAnsi="Arial" w:cs="Arial"/>
      <w:sz w:val="24"/>
      <w:szCs w:val="24"/>
      <w:lang w:eastAsia="pl-PL"/>
    </w:rPr>
  </w:style>
  <w:style w:type="paragraph" w:customStyle="1" w:styleId="Style12">
    <w:name w:val="Style12"/>
    <w:basedOn w:val="Normalny"/>
    <w:uiPriority w:val="99"/>
    <w:rsid w:val="0012792A"/>
    <w:pPr>
      <w:widowControl w:val="0"/>
      <w:autoSpaceDE w:val="0"/>
      <w:autoSpaceDN w:val="0"/>
      <w:adjustRightInd w:val="0"/>
      <w:spacing w:after="0" w:line="325" w:lineRule="exact"/>
      <w:ind w:hanging="522"/>
      <w:jc w:val="both"/>
    </w:pPr>
    <w:rPr>
      <w:rFonts w:ascii="Arial" w:eastAsia="Times New Roman" w:hAnsi="Arial" w:cs="Arial"/>
      <w:sz w:val="24"/>
      <w:szCs w:val="24"/>
      <w:lang w:eastAsia="pl-PL"/>
    </w:rPr>
  </w:style>
  <w:style w:type="paragraph" w:customStyle="1" w:styleId="NormalnyPogrubienie">
    <w:name w:val="Normalny + Pogrubienie"/>
    <w:basedOn w:val="Normalny"/>
    <w:next w:val="Normalny"/>
    <w:qFormat/>
    <w:rsid w:val="0012792A"/>
    <w:pPr>
      <w:spacing w:after="60" w:line="240" w:lineRule="auto"/>
      <w:jc w:val="both"/>
    </w:pPr>
    <w:rPr>
      <w:rFonts w:ascii="Calibri" w:eastAsia="Times New Roman" w:hAnsi="Calibri" w:cs="Times New Roman"/>
      <w:b/>
      <w:lang w:eastAsia="pl-PL"/>
    </w:rPr>
  </w:style>
  <w:style w:type="paragraph" w:customStyle="1" w:styleId="Standard">
    <w:name w:val="Standard"/>
    <w:rsid w:val="0012792A"/>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h1">
    <w:name w:val="h1"/>
    <w:rsid w:val="0012792A"/>
  </w:style>
  <w:style w:type="paragraph" w:customStyle="1" w:styleId="Tretekstu">
    <w:name w:val="Treść tekstu"/>
    <w:basedOn w:val="Normalny"/>
    <w:rsid w:val="0012792A"/>
    <w:pPr>
      <w:widowControl w:val="0"/>
      <w:spacing w:after="140" w:line="288" w:lineRule="auto"/>
    </w:pPr>
    <w:rPr>
      <w:rFonts w:ascii="Liberation Serif" w:eastAsia="SimSun" w:hAnsi="Liberation Serif" w:cs="Lucida Sans"/>
      <w:color w:val="00000A"/>
      <w:sz w:val="24"/>
      <w:szCs w:val="24"/>
      <w:lang w:eastAsia="zh-CN" w:bidi="hi-IN"/>
    </w:rPr>
  </w:style>
  <w:style w:type="paragraph" w:customStyle="1" w:styleId="m-1414292170129270849msolistparagraph">
    <w:name w:val="m_-1414292170129270849msolistparagraph"/>
    <w:basedOn w:val="Normalny"/>
    <w:rsid w:val="0012792A"/>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1228</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lukasz.krawiec</dc:creator>
  <cp:keywords/>
  <dc:description/>
  <cp:lastModifiedBy>lukasz.krawiec</cp:lastModifiedBy>
  <cp:revision>2</cp:revision>
  <cp:lastPrinted>2018-01-02T14:04:00Z</cp:lastPrinted>
  <dcterms:created xsi:type="dcterms:W3CDTF">2018-01-02T14:05:00Z</dcterms:created>
  <dcterms:modified xsi:type="dcterms:W3CDTF">2018-01-02T14:05:00Z</dcterms:modified>
</cp:coreProperties>
</file>