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92A" w:rsidRPr="00345D45" w:rsidRDefault="0012792A" w:rsidP="0012792A">
      <w:pPr>
        <w:spacing w:after="0" w:line="240" w:lineRule="auto"/>
        <w:jc w:val="both"/>
        <w:rPr>
          <w:rFonts w:ascii="Calibri" w:eastAsia="Times New Roman" w:hAnsi="Calibri" w:cs="Tahoma"/>
          <w:iCs/>
          <w:sz w:val="20"/>
          <w:szCs w:val="20"/>
          <w:lang w:eastAsia="pl-PL"/>
        </w:rPr>
      </w:pPr>
      <w:r>
        <w:rPr>
          <w:rFonts w:ascii="Calibri" w:eastAsia="Times New Roman" w:hAnsi="Calibri" w:cs="Tahoma"/>
          <w:iCs/>
          <w:sz w:val="20"/>
          <w:szCs w:val="20"/>
          <w:lang w:eastAsia="pl-PL"/>
        </w:rPr>
        <w:t>Nr sprawy CEN III.242.1.2018</w:t>
      </w:r>
    </w:p>
    <w:p w:rsidR="0012792A" w:rsidRDefault="0012792A" w:rsidP="0012792A">
      <w:pPr>
        <w:tabs>
          <w:tab w:val="left" w:pos="9000"/>
        </w:tabs>
        <w:spacing w:after="0" w:line="240" w:lineRule="auto"/>
        <w:jc w:val="right"/>
        <w:rPr>
          <w:rFonts w:ascii="Calibri" w:eastAsia="Times New Roman" w:hAnsi="Calibri" w:cs="Tahoma"/>
          <w:b/>
          <w:i/>
          <w:sz w:val="20"/>
          <w:szCs w:val="20"/>
          <w:lang w:eastAsia="pl-PL"/>
        </w:rPr>
      </w:pPr>
      <w:r w:rsidRPr="009A75C5">
        <w:rPr>
          <w:rFonts w:ascii="Calibri" w:eastAsia="Times New Roman" w:hAnsi="Calibri" w:cs="Tahoma"/>
          <w:i/>
          <w:iCs/>
          <w:sz w:val="18"/>
          <w:szCs w:val="18"/>
          <w:lang w:eastAsia="pl-PL"/>
        </w:rPr>
        <w:tab/>
      </w:r>
      <w:r w:rsidRPr="009A75C5">
        <w:rPr>
          <w:rFonts w:ascii="Calibri" w:eastAsia="Times New Roman" w:hAnsi="Calibri" w:cs="Tahoma"/>
          <w:i/>
          <w:iCs/>
          <w:sz w:val="18"/>
          <w:szCs w:val="18"/>
          <w:lang w:eastAsia="pl-PL"/>
        </w:rPr>
        <w:tab/>
      </w:r>
      <w:r w:rsidRPr="009A75C5">
        <w:rPr>
          <w:rFonts w:ascii="Calibri" w:eastAsia="Times New Roman" w:hAnsi="Calibri" w:cs="Tahoma"/>
          <w:i/>
          <w:iCs/>
          <w:sz w:val="18"/>
          <w:szCs w:val="18"/>
          <w:lang w:eastAsia="pl-PL"/>
        </w:rPr>
        <w:tab/>
      </w:r>
      <w:r w:rsidRPr="009A75C5">
        <w:rPr>
          <w:rFonts w:ascii="Calibri" w:eastAsia="Times New Roman" w:hAnsi="Calibri" w:cs="Tahoma"/>
          <w:i/>
          <w:iCs/>
          <w:sz w:val="18"/>
          <w:szCs w:val="18"/>
          <w:lang w:eastAsia="pl-PL"/>
        </w:rPr>
        <w:tab/>
      </w:r>
      <w:r w:rsidRPr="009A75C5">
        <w:rPr>
          <w:rFonts w:ascii="Calibri" w:eastAsia="Times New Roman" w:hAnsi="Calibri" w:cs="Tahoma"/>
          <w:i/>
          <w:iCs/>
          <w:sz w:val="18"/>
          <w:szCs w:val="18"/>
          <w:lang w:eastAsia="pl-PL"/>
        </w:rPr>
        <w:tab/>
        <w:t xml:space="preserve">                   </w:t>
      </w:r>
      <w:r w:rsidRPr="009A75C5">
        <w:rPr>
          <w:rFonts w:ascii="Calibri" w:eastAsia="Times New Roman" w:hAnsi="Calibri" w:cs="Tahoma"/>
          <w:i/>
          <w:iCs/>
          <w:sz w:val="20"/>
          <w:szCs w:val="20"/>
          <w:lang w:eastAsia="pl-PL"/>
        </w:rPr>
        <w:t xml:space="preserve">   </w:t>
      </w:r>
    </w:p>
    <w:p w:rsidR="0012792A" w:rsidRDefault="0012792A" w:rsidP="0012792A">
      <w:pPr>
        <w:tabs>
          <w:tab w:val="left" w:pos="9000"/>
        </w:tabs>
        <w:spacing w:after="0" w:line="240" w:lineRule="auto"/>
        <w:jc w:val="right"/>
        <w:rPr>
          <w:b/>
          <w:bCs/>
          <w:i/>
          <w:iCs/>
          <w:sz w:val="18"/>
          <w:szCs w:val="20"/>
        </w:rPr>
      </w:pPr>
      <w:r w:rsidRPr="00A44FC8">
        <w:rPr>
          <w:rFonts w:ascii="Calibri" w:eastAsia="Times New Roman" w:hAnsi="Calibri" w:cs="Tahoma"/>
          <w:b/>
          <w:i/>
          <w:sz w:val="18"/>
          <w:szCs w:val="20"/>
          <w:lang w:eastAsia="pl-PL"/>
        </w:rPr>
        <w:t xml:space="preserve">Załącznik nr </w:t>
      </w:r>
      <w:r>
        <w:rPr>
          <w:rFonts w:ascii="Calibri" w:eastAsia="Times New Roman" w:hAnsi="Calibri" w:cs="Tahoma"/>
          <w:b/>
          <w:i/>
          <w:sz w:val="18"/>
          <w:szCs w:val="20"/>
          <w:lang w:eastAsia="pl-PL"/>
        </w:rPr>
        <w:t>3</w:t>
      </w:r>
      <w:r w:rsidRPr="00A44FC8">
        <w:rPr>
          <w:rFonts w:ascii="Calibri" w:eastAsia="Times New Roman" w:hAnsi="Calibri" w:cs="Tahoma"/>
          <w:b/>
          <w:i/>
          <w:sz w:val="18"/>
          <w:szCs w:val="20"/>
          <w:lang w:eastAsia="pl-PL"/>
        </w:rPr>
        <w:t xml:space="preserve"> do Ogłoszenia</w:t>
      </w:r>
      <w:r w:rsidRPr="00A44FC8">
        <w:rPr>
          <w:b/>
          <w:bCs/>
          <w:i/>
          <w:iCs/>
          <w:sz w:val="18"/>
          <w:szCs w:val="20"/>
        </w:rPr>
        <w:t xml:space="preserve"> o zamówieniu na</w:t>
      </w:r>
      <w:r w:rsidRPr="00411A06">
        <w:rPr>
          <w:b/>
          <w:bCs/>
          <w:i/>
          <w:iCs/>
          <w:sz w:val="18"/>
          <w:szCs w:val="20"/>
        </w:rPr>
        <w:t xml:space="preserve"> przeprowadzenie</w:t>
      </w:r>
      <w:r w:rsidRPr="00A44FC8">
        <w:rPr>
          <w:b/>
          <w:bCs/>
          <w:i/>
          <w:iCs/>
          <w:sz w:val="18"/>
          <w:szCs w:val="20"/>
        </w:rPr>
        <w:t xml:space="preserve"> doskonalenia zawodowego w formie</w:t>
      </w:r>
      <w:r>
        <w:rPr>
          <w:b/>
          <w:bCs/>
          <w:i/>
          <w:iCs/>
          <w:sz w:val="18"/>
          <w:szCs w:val="20"/>
        </w:rPr>
        <w:t xml:space="preserve"> szkoleń, warsztatów i wykładów</w:t>
      </w:r>
    </w:p>
    <w:p w:rsidR="0012792A" w:rsidRPr="009A75C5" w:rsidRDefault="0012792A" w:rsidP="0012792A">
      <w:pPr>
        <w:tabs>
          <w:tab w:val="left" w:pos="9000"/>
        </w:tabs>
        <w:spacing w:after="0" w:line="240" w:lineRule="auto"/>
        <w:jc w:val="right"/>
        <w:rPr>
          <w:rFonts w:ascii="Calibri" w:eastAsia="Times New Roman" w:hAnsi="Calibri" w:cs="Tahoma"/>
          <w:sz w:val="20"/>
          <w:szCs w:val="20"/>
          <w:lang w:eastAsia="pl-PL"/>
        </w:rPr>
      </w:pPr>
    </w:p>
    <w:p w:rsidR="0012792A" w:rsidRPr="009A75C5" w:rsidRDefault="0012792A" w:rsidP="0012792A">
      <w:pPr>
        <w:spacing w:after="60" w:line="240" w:lineRule="auto"/>
        <w:ind w:left="360"/>
        <w:jc w:val="center"/>
        <w:rPr>
          <w:rFonts w:ascii="Calibri" w:eastAsia="Times New Roman" w:hAnsi="Calibri" w:cs="Times New Roman"/>
          <w:b/>
          <w:lang w:eastAsia="pl-PL"/>
        </w:rPr>
      </w:pPr>
      <w:r w:rsidRPr="009A75C5">
        <w:rPr>
          <w:rFonts w:ascii="Calibri" w:eastAsia="Times New Roman" w:hAnsi="Calibri" w:cs="Times New Roman"/>
          <w:b/>
          <w:bCs/>
          <w:lang w:eastAsia="pl-PL"/>
        </w:rPr>
        <w:t xml:space="preserve">OFERTA NA CZĘŚĆ </w:t>
      </w:r>
      <w:r>
        <w:rPr>
          <w:rFonts w:ascii="Calibri" w:eastAsia="Times New Roman" w:hAnsi="Calibri" w:cs="Times New Roman"/>
          <w:b/>
          <w:bCs/>
          <w:lang w:eastAsia="pl-PL"/>
        </w:rPr>
        <w:t>Nr …………………………………</w:t>
      </w:r>
      <w:r w:rsidRPr="009A75C5">
        <w:rPr>
          <w:rFonts w:ascii="Calibri" w:eastAsia="Times New Roman" w:hAnsi="Calibri" w:cs="Times New Roman"/>
          <w:b/>
          <w:bCs/>
          <w:lang w:eastAsia="pl-PL"/>
        </w:rPr>
        <w:t>ZAMÓWIENIA</w:t>
      </w:r>
      <w:r w:rsidRPr="009A75C5">
        <w:rPr>
          <w:rFonts w:ascii="Calibri" w:eastAsia="Times New Roman" w:hAnsi="Calibri" w:cs="Times New Roman"/>
          <w:b/>
          <w:bCs/>
          <w:vertAlign w:val="superscript"/>
          <w:lang w:eastAsia="pl-PL"/>
        </w:rPr>
        <w:footnoteReference w:id="1"/>
      </w:r>
      <w:r w:rsidRPr="009A75C5">
        <w:rPr>
          <w:rFonts w:ascii="Calibri" w:eastAsia="Times New Roman" w:hAnsi="Calibri" w:cs="Times New Roman"/>
          <w:b/>
          <w:lang w:eastAsia="pl-PL"/>
        </w:rPr>
        <w:t xml:space="preserve"> </w:t>
      </w:r>
    </w:p>
    <w:p w:rsidR="0012792A" w:rsidRPr="00226757" w:rsidRDefault="0012792A" w:rsidP="00A45830">
      <w:pPr>
        <w:widowControl w:val="0"/>
        <w:numPr>
          <w:ilvl w:val="0"/>
          <w:numId w:val="6"/>
        </w:numPr>
        <w:spacing w:after="0" w:line="240" w:lineRule="auto"/>
        <w:ind w:left="431" w:hanging="431"/>
        <w:contextualSpacing/>
        <w:jc w:val="center"/>
        <w:rPr>
          <w:rFonts w:ascii="Calibri" w:eastAsia="Times New Roman" w:hAnsi="Calibri" w:cs="Tahoma"/>
          <w:b/>
          <w:sz w:val="24"/>
          <w:szCs w:val="24"/>
        </w:rPr>
      </w:pPr>
      <w:r w:rsidRPr="009A75C5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NA </w:t>
      </w:r>
      <w:r>
        <w:rPr>
          <w:rFonts w:ascii="Calibri" w:eastAsia="Times New Roman" w:hAnsi="Calibri" w:cs="Tahoma"/>
          <w:b/>
          <w:sz w:val="24"/>
          <w:szCs w:val="24"/>
        </w:rPr>
        <w:t xml:space="preserve">PRZEPROWADZENIE DOSKONALENIA ZAWODOWEGO W FORMIE SZKOLEŃ, WARSZTATÓW </w:t>
      </w:r>
      <w:r w:rsidRPr="00226757">
        <w:rPr>
          <w:rFonts w:ascii="Calibri" w:eastAsia="Times New Roman" w:hAnsi="Calibri" w:cs="Tahoma"/>
          <w:b/>
          <w:sz w:val="24"/>
          <w:szCs w:val="24"/>
        </w:rPr>
        <w:t>I WYKŁADÓW</w:t>
      </w:r>
    </w:p>
    <w:p w:rsidR="0012792A" w:rsidRPr="009A75C5" w:rsidRDefault="0012792A" w:rsidP="0012792A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12792A" w:rsidRPr="009A75C5" w:rsidRDefault="0012792A" w:rsidP="0012792A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pl-PL"/>
        </w:rPr>
      </w:pPr>
    </w:p>
    <w:p w:rsidR="0012792A" w:rsidRPr="009A75C5" w:rsidRDefault="0012792A" w:rsidP="0012792A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A75C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Działając w imieniu:</w:t>
      </w:r>
    </w:p>
    <w:p w:rsidR="0012792A" w:rsidRPr="009A75C5" w:rsidRDefault="0012792A" w:rsidP="0012792A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pl-PL"/>
        </w:rPr>
      </w:pPr>
    </w:p>
    <w:p w:rsidR="0012792A" w:rsidRPr="009A75C5" w:rsidRDefault="0012792A" w:rsidP="0012792A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lang w:eastAsia="pl-PL"/>
        </w:rPr>
      </w:pPr>
      <w:r w:rsidRPr="009A75C5">
        <w:rPr>
          <w:rFonts w:ascii="Calibri" w:eastAsia="Times New Roman" w:hAnsi="Calibri" w:cs="Times New Roman"/>
          <w:i/>
          <w:iCs/>
          <w:lang w:eastAsia="pl-PL"/>
        </w:rPr>
        <w:t>…………………………………………………………………………………………………………………</w:t>
      </w:r>
    </w:p>
    <w:p w:rsidR="0012792A" w:rsidRPr="009A75C5" w:rsidRDefault="0012792A" w:rsidP="0012792A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</w:pPr>
      <w:r w:rsidRPr="009A75C5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>nazwa Wykonawcy</w:t>
      </w:r>
    </w:p>
    <w:p w:rsidR="0012792A" w:rsidRPr="009A75C5" w:rsidRDefault="0012792A" w:rsidP="0012792A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</w:pPr>
    </w:p>
    <w:p w:rsidR="0012792A" w:rsidRPr="009A75C5" w:rsidRDefault="0012792A" w:rsidP="0012792A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</w:pPr>
      <w:r w:rsidRPr="009A75C5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>…………………………………………………………………………………………………………………</w:t>
      </w:r>
    </w:p>
    <w:p w:rsidR="0012792A" w:rsidRPr="00855262" w:rsidRDefault="0012792A" w:rsidP="0012792A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18"/>
          <w:szCs w:val="18"/>
          <w:lang w:val="de-DE" w:eastAsia="pl-PL"/>
        </w:rPr>
      </w:pPr>
      <w:r w:rsidRPr="00855262">
        <w:rPr>
          <w:rFonts w:ascii="Calibri" w:eastAsia="Times New Roman" w:hAnsi="Calibri" w:cs="Times New Roman"/>
          <w:i/>
          <w:iCs/>
          <w:sz w:val="18"/>
          <w:szCs w:val="18"/>
          <w:lang w:val="de-DE" w:eastAsia="pl-PL"/>
        </w:rPr>
        <w:t>Adres</w:t>
      </w:r>
    </w:p>
    <w:p w:rsidR="0012792A" w:rsidRPr="00855262" w:rsidRDefault="0012792A" w:rsidP="0012792A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18"/>
          <w:szCs w:val="18"/>
          <w:lang w:val="de-DE" w:eastAsia="pl-PL"/>
        </w:rPr>
      </w:pPr>
    </w:p>
    <w:p w:rsidR="0012792A" w:rsidRPr="00855262" w:rsidRDefault="0012792A" w:rsidP="0012792A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18"/>
          <w:szCs w:val="18"/>
          <w:lang w:val="de-DE" w:eastAsia="pl-PL"/>
        </w:rPr>
      </w:pPr>
      <w:r w:rsidRPr="00855262">
        <w:rPr>
          <w:rFonts w:ascii="Calibri" w:eastAsia="Times New Roman" w:hAnsi="Calibri" w:cs="Times New Roman"/>
          <w:i/>
          <w:iCs/>
          <w:sz w:val="18"/>
          <w:szCs w:val="18"/>
          <w:lang w:val="de-DE" w:eastAsia="pl-PL"/>
        </w:rPr>
        <w:t>…………………………………………………………………………………………………………………</w:t>
      </w:r>
    </w:p>
    <w:p w:rsidR="0012792A" w:rsidRPr="00855262" w:rsidRDefault="0012792A" w:rsidP="0012792A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18"/>
          <w:szCs w:val="18"/>
          <w:lang w:val="de-DE" w:eastAsia="pl-PL"/>
        </w:rPr>
      </w:pPr>
      <w:r w:rsidRPr="00855262">
        <w:rPr>
          <w:rFonts w:ascii="Calibri" w:eastAsia="Times New Roman" w:hAnsi="Calibri" w:cs="Times New Roman"/>
          <w:i/>
          <w:iCs/>
          <w:sz w:val="18"/>
          <w:szCs w:val="18"/>
          <w:lang w:val="de-DE" w:eastAsia="pl-PL"/>
        </w:rPr>
        <w:t>telefon, faks, e-mail</w:t>
      </w:r>
    </w:p>
    <w:p w:rsidR="0012792A" w:rsidRPr="00855262" w:rsidRDefault="0012792A" w:rsidP="0012792A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18"/>
          <w:szCs w:val="18"/>
          <w:lang w:val="de-DE" w:eastAsia="pl-PL"/>
        </w:rPr>
      </w:pPr>
    </w:p>
    <w:p w:rsidR="0012792A" w:rsidRPr="00855262" w:rsidRDefault="0012792A" w:rsidP="0012792A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18"/>
          <w:szCs w:val="18"/>
          <w:lang w:val="de-DE" w:eastAsia="pl-PL"/>
        </w:rPr>
      </w:pPr>
      <w:r w:rsidRPr="00855262">
        <w:rPr>
          <w:rFonts w:ascii="Calibri" w:eastAsia="Times New Roman" w:hAnsi="Calibri" w:cs="Times New Roman"/>
          <w:i/>
          <w:iCs/>
          <w:sz w:val="18"/>
          <w:szCs w:val="18"/>
          <w:lang w:val="de-DE" w:eastAsia="pl-PL"/>
        </w:rPr>
        <w:t>…………………………………………………………………………………………………………………</w:t>
      </w:r>
    </w:p>
    <w:p w:rsidR="0012792A" w:rsidRPr="009A75C5" w:rsidRDefault="0012792A" w:rsidP="0012792A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</w:pPr>
      <w:r w:rsidRPr="009A75C5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>imię i nazwisko, telefon, e-mail osoby upoważnionej do kontaktów w sprawie oferty</w:t>
      </w:r>
    </w:p>
    <w:p w:rsidR="0012792A" w:rsidRPr="009A75C5" w:rsidRDefault="0012792A" w:rsidP="0012792A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pl-PL"/>
        </w:rPr>
      </w:pPr>
    </w:p>
    <w:p w:rsidR="0012792A" w:rsidRPr="009A75C5" w:rsidRDefault="0012792A" w:rsidP="0012792A">
      <w:pPr>
        <w:spacing w:after="60" w:line="240" w:lineRule="auto"/>
        <w:rPr>
          <w:rFonts w:ascii="Calibri" w:eastAsia="Times New Roman" w:hAnsi="Calibri" w:cs="Times New Roman"/>
          <w:bCs/>
          <w:lang w:eastAsia="pl-PL"/>
        </w:rPr>
      </w:pPr>
    </w:p>
    <w:p w:rsidR="0012792A" w:rsidRPr="00CC58A6" w:rsidRDefault="0012792A" w:rsidP="00A45830">
      <w:pPr>
        <w:widowControl w:val="0"/>
        <w:numPr>
          <w:ilvl w:val="0"/>
          <w:numId w:val="7"/>
        </w:numPr>
        <w:spacing w:after="0" w:line="240" w:lineRule="auto"/>
        <w:ind w:left="142" w:hanging="142"/>
        <w:contextualSpacing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CC58A6">
        <w:rPr>
          <w:rFonts w:ascii="Calibri" w:eastAsia="Calibri" w:hAnsi="Calibri" w:cs="Tahoma"/>
          <w:sz w:val="20"/>
          <w:szCs w:val="20"/>
        </w:rPr>
        <w:t xml:space="preserve">W odpowiedzi na Ogłoszenie o zamówieniu </w:t>
      </w:r>
      <w:r w:rsidRPr="00CC58A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</w:t>
      </w:r>
      <w:r w:rsidRPr="00CC58A6">
        <w:rPr>
          <w:rFonts w:ascii="Calibri" w:eastAsia="Calibri" w:hAnsi="Calibri" w:cs="Tahoma"/>
          <w:sz w:val="20"/>
          <w:szCs w:val="20"/>
        </w:rPr>
        <w:t>PRZEPROWADZENIE DOSKONALENIA ZAWODOWEGO</w:t>
      </w:r>
      <w:r>
        <w:rPr>
          <w:rFonts w:ascii="Calibri" w:eastAsia="Calibri" w:hAnsi="Calibri" w:cs="Tahoma"/>
          <w:sz w:val="20"/>
          <w:szCs w:val="20"/>
        </w:rPr>
        <w:br/>
      </w:r>
      <w:r w:rsidRPr="00CC58A6">
        <w:rPr>
          <w:rFonts w:ascii="Calibri" w:eastAsia="Calibri" w:hAnsi="Calibri" w:cs="Tahoma"/>
          <w:sz w:val="20"/>
          <w:szCs w:val="20"/>
        </w:rPr>
        <w:t xml:space="preserve"> W FORMIE</w:t>
      </w:r>
      <w:r>
        <w:rPr>
          <w:rFonts w:ascii="Calibri" w:eastAsia="Calibri" w:hAnsi="Calibri" w:cs="Tahoma"/>
          <w:sz w:val="20"/>
          <w:szCs w:val="20"/>
        </w:rPr>
        <w:t xml:space="preserve"> SZKOLEŃ, WARSZTATÓW I WYKŁADÓW</w:t>
      </w:r>
      <w:r w:rsidRPr="00CC58A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oferujemy wykonanie zamówienia:</w:t>
      </w:r>
    </w:p>
    <w:p w:rsidR="0012792A" w:rsidRPr="009A75C5" w:rsidRDefault="0012792A" w:rsidP="0012792A">
      <w:pPr>
        <w:tabs>
          <w:tab w:val="left" w:pos="284"/>
        </w:tabs>
        <w:spacing w:after="0" w:line="240" w:lineRule="auto"/>
        <w:ind w:left="14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2792A" w:rsidRPr="00C17A3B" w:rsidRDefault="0012792A" w:rsidP="0012792A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b/>
          <w:i/>
          <w:u w:val="single"/>
          <w:lang w:eastAsia="pl-PL"/>
        </w:rPr>
      </w:pPr>
      <w:r w:rsidRPr="00C17A3B">
        <w:rPr>
          <w:rFonts w:ascii="Calibri" w:eastAsia="Times New Roman" w:hAnsi="Calibri" w:cs="Times New Roman"/>
          <w:b/>
          <w:i/>
          <w:u w:val="single"/>
          <w:lang w:eastAsia="pl-PL"/>
        </w:rPr>
        <w:t>NA CZĘŚĆ Nr ………………. ZAMÓWIENIA</w:t>
      </w:r>
      <w:r w:rsidRPr="00C17A3B">
        <w:rPr>
          <w:rFonts w:ascii="Calibri" w:eastAsia="Times New Roman" w:hAnsi="Calibri" w:cs="Times New Roman"/>
          <w:b/>
          <w:i/>
          <w:u w:val="single"/>
          <w:vertAlign w:val="superscript"/>
          <w:lang w:eastAsia="pl-PL"/>
        </w:rPr>
        <w:footnoteReference w:id="2"/>
      </w:r>
      <w:r w:rsidRPr="00C17A3B">
        <w:rPr>
          <w:rFonts w:ascii="Calibri" w:eastAsia="Times New Roman" w:hAnsi="Calibri" w:cs="Times New Roman"/>
          <w:b/>
          <w:i/>
          <w:u w:val="single"/>
          <w:lang w:eastAsia="pl-PL"/>
        </w:rPr>
        <w:t xml:space="preserve"> </w:t>
      </w:r>
    </w:p>
    <w:p w:rsidR="0012792A" w:rsidRPr="00C17A3B" w:rsidRDefault="0012792A" w:rsidP="0012792A">
      <w:pPr>
        <w:tabs>
          <w:tab w:val="left" w:pos="284"/>
        </w:tabs>
        <w:spacing w:after="0" w:line="240" w:lineRule="auto"/>
        <w:rPr>
          <w:rFonts w:ascii="Calibri" w:eastAsia="Times New Roman" w:hAnsi="Calibri" w:cs="Times New Roman"/>
          <w:b/>
          <w:u w:val="single"/>
          <w:lang w:eastAsia="pl-PL"/>
        </w:rPr>
      </w:pPr>
      <w:r w:rsidRPr="00C17A3B">
        <w:rPr>
          <w:rFonts w:ascii="Calibri" w:eastAsia="Times New Roman" w:hAnsi="Calibri" w:cs="Times New Roman"/>
          <w:lang w:eastAsia="pl-PL"/>
        </w:rPr>
        <w:t>Za łączną cenę ……………………................................złotych brutto, słownie: ...........................................................................................złotych brutto zł  w tym</w:t>
      </w:r>
      <w:r w:rsidRPr="00C17A3B">
        <w:rPr>
          <w:rFonts w:cs="Arial"/>
          <w:color w:val="000000"/>
        </w:rPr>
        <w:t xml:space="preserve"> VAT, a w przypadku umów zleceń z osobami fizycznymi, kwota brutto jako koszt całkowity przy umowie zlecenia zawierający składki na ZUS wykonawcy i pracodawcy oraz fundusz pracy pracodawcy)</w:t>
      </w:r>
    </w:p>
    <w:p w:rsidR="0012792A" w:rsidRPr="00C17A3B" w:rsidRDefault="0012792A" w:rsidP="0012792A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12792A" w:rsidRPr="009A75C5" w:rsidRDefault="0012792A" w:rsidP="0012792A">
      <w:pPr>
        <w:spacing w:after="6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2792A" w:rsidRPr="009A75C5" w:rsidRDefault="0012792A" w:rsidP="00A45830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A75C5">
        <w:rPr>
          <w:rFonts w:ascii="Calibri" w:eastAsia="Times New Roman" w:hAnsi="Calibri" w:cs="Times New Roman"/>
          <w:sz w:val="20"/>
          <w:szCs w:val="20"/>
          <w:lang w:eastAsia="pl-PL"/>
        </w:rPr>
        <w:t>Oświadczam/my, że zaoferowana cena obejmuje cały zakres przedmiotu zamówienia wskazanego przez Zamawiającego w Ogłoszeniu o zamówieniu, uwzględnia wszystkie wymagane opłaty i koszty niezbędne do zrealizowania całości przedmiotu zamówienia, bez względu na okoliczności i źródła ich powstania.</w:t>
      </w:r>
    </w:p>
    <w:p w:rsidR="0012792A" w:rsidRPr="009A75C5" w:rsidRDefault="0012792A" w:rsidP="00A45830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A75C5">
        <w:rPr>
          <w:rFonts w:ascii="Calibri" w:eastAsia="Times New Roman" w:hAnsi="Calibri" w:cs="Times New Roman"/>
          <w:sz w:val="20"/>
          <w:szCs w:val="20"/>
          <w:lang w:eastAsia="pl-PL"/>
        </w:rPr>
        <w:t>Oświadczam/y, że zapoznałem/liśmy się ze Ogłoszeniem o zamówieniu wraz z załącznikami i nie wnoszę/simy do niej zastrzeżeń oraz zdobyłem/liśmy konieczne informacje do przygotowania oferty.</w:t>
      </w:r>
    </w:p>
    <w:p w:rsidR="0012792A" w:rsidRPr="009A75C5" w:rsidRDefault="0012792A" w:rsidP="00A45830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A75C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Oświadczam/y, że jestem/śmy związani złożoną ofertą przez okres 30 dni - bieg terminu związania ofertą rozpoczyna się wraz z upływem terminu składania ofert. </w:t>
      </w:r>
    </w:p>
    <w:p w:rsidR="0012792A" w:rsidRPr="009A75C5" w:rsidRDefault="0012792A" w:rsidP="00A45830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A75C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Akceptuję/emy przedstawione w Ogłoszeniu o zamówieniu istotne postanowienia umowy i we wskazanym przez Zamawiającego terminie zobowiązuję/emy się do jej podpisania, na określonych w niej warunkach, </w:t>
      </w:r>
      <w:r w:rsidRPr="009A75C5">
        <w:rPr>
          <w:rFonts w:ascii="Calibri" w:eastAsia="Times New Roman" w:hAnsi="Calibri" w:cs="Times New Roman"/>
          <w:sz w:val="20"/>
          <w:szCs w:val="20"/>
          <w:lang w:eastAsia="pl-PL"/>
        </w:rPr>
        <w:br/>
        <w:t>w miejscu i terminie wyznaczonym przez Zamawiającego.</w:t>
      </w:r>
    </w:p>
    <w:p w:rsidR="0012792A" w:rsidRPr="009A75C5" w:rsidRDefault="0012792A" w:rsidP="00A45830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A75C5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Oświadczam/my,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</w:t>
      </w:r>
      <w:r w:rsidRPr="009A75C5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o zwalczaniu nieuczciwej konkurencji.</w:t>
      </w:r>
    </w:p>
    <w:p w:rsidR="0012792A" w:rsidRPr="009A75C5" w:rsidRDefault="0012792A" w:rsidP="00A45830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A75C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Zostaliśmy poinformowani, że możemy wydzielić z oferty informacje stanowiące tajemnicę przedsiębiorstwa w rozumieniu przepisów o zwalczaniu nieuczciwej konkurencji jednocześnie wykazując, </w:t>
      </w:r>
      <w:r w:rsidRPr="009A75C5">
        <w:rPr>
          <w:rFonts w:ascii="Calibri" w:eastAsia="Times New Roman" w:hAnsi="Calibri" w:cs="Times New Roman"/>
          <w:sz w:val="20"/>
          <w:szCs w:val="20"/>
          <w:lang w:eastAsia="pl-PL"/>
        </w:rPr>
        <w:br/>
        <w:t>iż zastrzeżone informację stanowią tajemnice przedsiębiorstwa oraz zastrzec  w odniesieniu do tych informacji, aby nie były one udostępnione innym uczestnikom postępowania.</w:t>
      </w:r>
    </w:p>
    <w:p w:rsidR="0012792A" w:rsidRDefault="0012792A" w:rsidP="00A45830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A75C5">
        <w:rPr>
          <w:rFonts w:ascii="Calibri" w:eastAsia="Times New Roman" w:hAnsi="Calibri" w:cs="Times New Roman"/>
          <w:sz w:val="20"/>
          <w:szCs w:val="20"/>
          <w:lang w:eastAsia="pl-PL"/>
        </w:rPr>
        <w:t>Oświadczam/my, że niniejsza oferta zawiera na stronach nr ....................... informacje stanowiące tajemnicę przedsiębiorstwa w rozumieniu przepisów o zwalczaniu nieuczciwej konkurencji.</w:t>
      </w:r>
    </w:p>
    <w:p w:rsidR="0012792A" w:rsidRDefault="0012792A" w:rsidP="00A45830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Oświadczam, że jestem:</w:t>
      </w:r>
    </w:p>
    <w:p w:rsidR="0012792A" w:rsidRDefault="0012792A" w:rsidP="00A45830">
      <w:pPr>
        <w:pStyle w:val="Akapitzlist"/>
        <w:numPr>
          <w:ilvl w:val="5"/>
          <w:numId w:val="1"/>
        </w:numPr>
        <w:tabs>
          <w:tab w:val="clear" w:pos="4320"/>
          <w:tab w:val="num" w:pos="709"/>
        </w:tabs>
        <w:ind w:hanging="3753"/>
        <w:jc w:val="both"/>
        <w:rPr>
          <w:rFonts w:ascii="Calibri" w:hAnsi="Calibri"/>
          <w:sz w:val="20"/>
          <w:szCs w:val="20"/>
          <w:lang w:eastAsia="pl-PL"/>
        </w:rPr>
      </w:pPr>
      <w:r>
        <w:rPr>
          <w:rFonts w:ascii="Calibri" w:hAnsi="Calibri"/>
          <w:sz w:val="20"/>
          <w:szCs w:val="20"/>
          <w:lang w:eastAsia="pl-PL"/>
        </w:rPr>
        <w:t>małym przedsiębiorcą</w:t>
      </w:r>
    </w:p>
    <w:p w:rsidR="0012792A" w:rsidRDefault="0012792A" w:rsidP="00A45830">
      <w:pPr>
        <w:pStyle w:val="Akapitzlist"/>
        <w:numPr>
          <w:ilvl w:val="5"/>
          <w:numId w:val="1"/>
        </w:numPr>
        <w:tabs>
          <w:tab w:val="clear" w:pos="4320"/>
          <w:tab w:val="num" w:pos="709"/>
        </w:tabs>
        <w:ind w:hanging="3753"/>
        <w:jc w:val="both"/>
        <w:rPr>
          <w:rFonts w:ascii="Calibri" w:hAnsi="Calibri"/>
          <w:sz w:val="20"/>
          <w:szCs w:val="20"/>
          <w:lang w:eastAsia="pl-PL"/>
        </w:rPr>
      </w:pPr>
      <w:r>
        <w:rPr>
          <w:rFonts w:ascii="Calibri" w:hAnsi="Calibri"/>
          <w:sz w:val="20"/>
          <w:szCs w:val="20"/>
          <w:lang w:eastAsia="pl-PL"/>
        </w:rPr>
        <w:t>średnim przedsiębiorcą</w:t>
      </w:r>
    </w:p>
    <w:p w:rsidR="0012792A" w:rsidRDefault="0012792A" w:rsidP="00A45830">
      <w:pPr>
        <w:pStyle w:val="Akapitzlist"/>
        <w:numPr>
          <w:ilvl w:val="5"/>
          <w:numId w:val="1"/>
        </w:numPr>
        <w:tabs>
          <w:tab w:val="clear" w:pos="4320"/>
          <w:tab w:val="num" w:pos="709"/>
        </w:tabs>
        <w:ind w:hanging="3753"/>
        <w:jc w:val="both"/>
        <w:rPr>
          <w:rFonts w:ascii="Calibri" w:hAnsi="Calibri"/>
          <w:sz w:val="20"/>
          <w:szCs w:val="20"/>
          <w:lang w:eastAsia="pl-PL"/>
        </w:rPr>
      </w:pPr>
      <w:r>
        <w:rPr>
          <w:rFonts w:ascii="Calibri" w:hAnsi="Calibri"/>
          <w:sz w:val="20"/>
          <w:szCs w:val="20"/>
          <w:lang w:eastAsia="pl-PL"/>
        </w:rPr>
        <w:t>dużym przedsiębiorcą</w:t>
      </w:r>
    </w:p>
    <w:p w:rsidR="0012792A" w:rsidRDefault="0012792A" w:rsidP="00A45830">
      <w:pPr>
        <w:pStyle w:val="Akapitzlist"/>
        <w:numPr>
          <w:ilvl w:val="5"/>
          <w:numId w:val="1"/>
        </w:numPr>
        <w:tabs>
          <w:tab w:val="clear" w:pos="4320"/>
          <w:tab w:val="num" w:pos="709"/>
        </w:tabs>
        <w:ind w:hanging="3753"/>
        <w:jc w:val="both"/>
        <w:rPr>
          <w:rFonts w:ascii="Calibri" w:hAnsi="Calibri"/>
          <w:sz w:val="20"/>
          <w:szCs w:val="20"/>
          <w:lang w:eastAsia="pl-PL"/>
        </w:rPr>
      </w:pPr>
      <w:r>
        <w:rPr>
          <w:rFonts w:ascii="Calibri" w:hAnsi="Calibri"/>
          <w:sz w:val="20"/>
          <w:szCs w:val="20"/>
          <w:lang w:eastAsia="pl-PL"/>
        </w:rPr>
        <w:t>nie dotyczy.</w:t>
      </w:r>
    </w:p>
    <w:p w:rsidR="0012792A" w:rsidRPr="00C17A3B" w:rsidRDefault="0012792A" w:rsidP="0012792A">
      <w:pPr>
        <w:tabs>
          <w:tab w:val="num" w:pos="709"/>
        </w:tabs>
        <w:jc w:val="both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C17A3B">
        <w:rPr>
          <w:rFonts w:ascii="Calibri" w:hAnsi="Calibri"/>
          <w:i/>
          <w:sz w:val="20"/>
          <w:szCs w:val="20"/>
          <w:lang w:eastAsia="pl-PL"/>
        </w:rPr>
        <w:t>Odpowiednie zaznaczyć.</w:t>
      </w:r>
    </w:p>
    <w:p w:rsidR="0012792A" w:rsidRPr="009A75C5" w:rsidRDefault="0012792A" w:rsidP="00A45830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A75C5">
        <w:rPr>
          <w:rFonts w:ascii="Calibri" w:eastAsia="Times New Roman" w:hAnsi="Calibri" w:cs="Times New Roman"/>
          <w:sz w:val="20"/>
          <w:szCs w:val="20"/>
          <w:lang w:eastAsia="pl-PL"/>
        </w:rPr>
        <w:t>Załączniki do ofert, stanowiące jej integralną część:</w:t>
      </w:r>
    </w:p>
    <w:p w:rsidR="0012792A" w:rsidRPr="009A75C5" w:rsidRDefault="0012792A" w:rsidP="0012792A">
      <w:pPr>
        <w:spacing w:after="0" w:line="240" w:lineRule="auto"/>
        <w:ind w:left="720" w:hanging="76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A75C5">
        <w:rPr>
          <w:rFonts w:ascii="Calibri" w:eastAsia="Times New Roman" w:hAnsi="Calibri" w:cs="Times New Roman"/>
          <w:sz w:val="20"/>
          <w:szCs w:val="20"/>
          <w:lang w:eastAsia="pl-PL"/>
        </w:rPr>
        <w:t>1) ...........................................................................................................................</w:t>
      </w:r>
    </w:p>
    <w:p w:rsidR="0012792A" w:rsidRPr="009A75C5" w:rsidRDefault="0012792A" w:rsidP="0012792A">
      <w:pPr>
        <w:spacing w:after="0" w:line="240" w:lineRule="auto"/>
        <w:ind w:left="720" w:hanging="76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A75C5">
        <w:rPr>
          <w:rFonts w:ascii="Calibri" w:eastAsia="Times New Roman" w:hAnsi="Calibri" w:cs="Times New Roman"/>
          <w:sz w:val="20"/>
          <w:szCs w:val="20"/>
          <w:lang w:eastAsia="pl-PL"/>
        </w:rPr>
        <w:t>2) ...........................................................................................................................</w:t>
      </w:r>
    </w:p>
    <w:p w:rsidR="0012792A" w:rsidRPr="009A75C5" w:rsidRDefault="0012792A" w:rsidP="0012792A">
      <w:pPr>
        <w:spacing w:after="0" w:line="240" w:lineRule="auto"/>
        <w:ind w:left="720" w:hanging="76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A75C5">
        <w:rPr>
          <w:rFonts w:ascii="Calibri" w:eastAsia="Times New Roman" w:hAnsi="Calibri" w:cs="Times New Roman"/>
          <w:sz w:val="20"/>
          <w:szCs w:val="20"/>
          <w:lang w:eastAsia="pl-PL"/>
        </w:rPr>
        <w:t>3) ...........................................................................................................................</w:t>
      </w:r>
    </w:p>
    <w:p w:rsidR="0012792A" w:rsidRPr="009A75C5" w:rsidRDefault="0012792A" w:rsidP="0012792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12792A" w:rsidRDefault="0012792A" w:rsidP="0012792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12792A" w:rsidRDefault="0012792A" w:rsidP="0012792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12792A" w:rsidRDefault="0012792A" w:rsidP="0012792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12792A" w:rsidRDefault="0012792A" w:rsidP="0012792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12792A" w:rsidRPr="009A75C5" w:rsidRDefault="0012792A" w:rsidP="0012792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289"/>
      </w:tblGrid>
      <w:tr w:rsidR="0012792A" w:rsidRPr="009A75C5" w:rsidTr="00CA5BD4">
        <w:trPr>
          <w:trHeight w:val="1677"/>
        </w:trPr>
        <w:tc>
          <w:tcPr>
            <w:tcW w:w="4608" w:type="dxa"/>
            <w:vAlign w:val="bottom"/>
            <w:hideMark/>
          </w:tcPr>
          <w:p w:rsidR="0012792A" w:rsidRPr="009A75C5" w:rsidRDefault="0012792A" w:rsidP="00CA5BD4">
            <w:pPr>
              <w:spacing w:after="4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9A75C5"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  <w:t>……………………………………………………………………………………</w:t>
            </w:r>
          </w:p>
          <w:p w:rsidR="0012792A" w:rsidRPr="009A75C5" w:rsidRDefault="0012792A" w:rsidP="00CA5BD4">
            <w:pPr>
              <w:spacing w:after="40" w:line="240" w:lineRule="auto"/>
              <w:jc w:val="center"/>
              <w:rPr>
                <w:rFonts w:ascii="Calibri" w:eastAsia="Times New Roman" w:hAnsi="Calibri" w:cs="Tahoma"/>
                <w:i/>
                <w:sz w:val="16"/>
                <w:szCs w:val="16"/>
                <w:lang w:eastAsia="pl-PL"/>
              </w:rPr>
            </w:pPr>
            <w:r w:rsidRPr="009A75C5"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  <w:t>Pieczęć Wykonawcy</w:t>
            </w:r>
          </w:p>
        </w:tc>
        <w:tc>
          <w:tcPr>
            <w:tcW w:w="4289" w:type="dxa"/>
            <w:vAlign w:val="bottom"/>
            <w:hideMark/>
          </w:tcPr>
          <w:p w:rsidR="0012792A" w:rsidRPr="009A75C5" w:rsidRDefault="0012792A" w:rsidP="00CA5BD4">
            <w:pPr>
              <w:spacing w:after="4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9A75C5"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  <w:t>…………………………………………………………………………</w:t>
            </w:r>
          </w:p>
          <w:p w:rsidR="0012792A" w:rsidRPr="009A75C5" w:rsidRDefault="0012792A" w:rsidP="00CA5BD4">
            <w:pPr>
              <w:spacing w:after="4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9A75C5"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  <w:t>Data i podpis Wykonawcy lub osoby upoważnionej</w:t>
            </w:r>
          </w:p>
        </w:tc>
      </w:tr>
    </w:tbl>
    <w:p w:rsidR="00FB1774" w:rsidRPr="0012792A" w:rsidRDefault="00FB1774" w:rsidP="0012792A">
      <w:bookmarkStart w:id="0" w:name="_GoBack"/>
      <w:bookmarkEnd w:id="0"/>
    </w:p>
    <w:sectPr w:rsidR="00FB1774" w:rsidRPr="0012792A" w:rsidSect="0012792A">
      <w:headerReference w:type="default" r:id="rId7"/>
      <w:footerReference w:type="default" r:id="rId8"/>
      <w:pgSz w:w="11906" w:h="16838"/>
      <w:pgMar w:top="1417" w:right="1417" w:bottom="1417" w:left="1417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830" w:rsidRDefault="00A45830" w:rsidP="0012792A">
      <w:pPr>
        <w:spacing w:after="0" w:line="240" w:lineRule="auto"/>
      </w:pPr>
      <w:r>
        <w:separator/>
      </w:r>
    </w:p>
  </w:endnote>
  <w:endnote w:type="continuationSeparator" w:id="0">
    <w:p w:rsidR="00A45830" w:rsidRDefault="00A45830" w:rsidP="0012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829314"/>
      <w:docPartObj>
        <w:docPartGallery w:val="Page Numbers (Bottom of Page)"/>
        <w:docPartUnique/>
      </w:docPartObj>
    </w:sdtPr>
    <w:sdtContent>
      <w:p w:rsidR="0012792A" w:rsidRDefault="0012792A" w:rsidP="0012792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792A" w:rsidRDefault="0012792A" w:rsidP="0012792A">
    <w:pPr>
      <w:pStyle w:val="Stopka"/>
      <w:tabs>
        <w:tab w:val="clear" w:pos="9072"/>
        <w:tab w:val="right" w:pos="9356"/>
      </w:tabs>
      <w:ind w:right="-142"/>
    </w:pPr>
    <w:r w:rsidRPr="003D229A">
      <w:rPr>
        <w:noProof/>
        <w:lang w:eastAsia="pl-PL"/>
      </w:rPr>
      <w:drawing>
        <wp:inline distT="0" distB="0" distL="0" distR="0" wp14:anchorId="5C74DAEA" wp14:editId="09FF1C67">
          <wp:extent cx="5669280" cy="6400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792A" w:rsidRDefault="0012792A" w:rsidP="0012792A">
    <w:pPr>
      <w:pStyle w:val="Stopka"/>
      <w:tabs>
        <w:tab w:val="clear" w:pos="4536"/>
        <w:tab w:val="clear" w:pos="9072"/>
        <w:tab w:val="left" w:pos="219"/>
        <w:tab w:val="left" w:pos="2116"/>
      </w:tabs>
    </w:pPr>
  </w:p>
  <w:p w:rsidR="0012792A" w:rsidRDefault="001279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830" w:rsidRDefault="00A45830" w:rsidP="0012792A">
      <w:pPr>
        <w:spacing w:after="0" w:line="240" w:lineRule="auto"/>
      </w:pPr>
      <w:r>
        <w:separator/>
      </w:r>
    </w:p>
  </w:footnote>
  <w:footnote w:type="continuationSeparator" w:id="0">
    <w:p w:rsidR="00A45830" w:rsidRDefault="00A45830" w:rsidP="0012792A">
      <w:pPr>
        <w:spacing w:after="0" w:line="240" w:lineRule="auto"/>
      </w:pPr>
      <w:r>
        <w:continuationSeparator/>
      </w:r>
    </w:p>
  </w:footnote>
  <w:footnote w:id="1">
    <w:p w:rsidR="0012792A" w:rsidRPr="005F6AC4" w:rsidRDefault="0012792A" w:rsidP="0012792A">
      <w:pPr>
        <w:pStyle w:val="Tekstprzypisudolnego"/>
      </w:pPr>
      <w:r>
        <w:rPr>
          <w:rStyle w:val="Odwoanieprzypisudolnego"/>
        </w:rPr>
        <w:footnoteRef/>
      </w:r>
      <w:r>
        <w:t xml:space="preserve"> Wykonawca wskazuje/wpisuje na  jaką Część zamówienia składa ofertę – Nr Części (można złożyć ofertę na dowolną Części zamówienia, zarówno na jedną, dwie jak i na wszystkie Części zamówienia) </w:t>
      </w:r>
    </w:p>
  </w:footnote>
  <w:footnote w:id="2">
    <w:p w:rsidR="0012792A" w:rsidRPr="005F6AC4" w:rsidRDefault="0012792A" w:rsidP="0012792A">
      <w:pPr>
        <w:pStyle w:val="Tekstprzypisudolnego"/>
      </w:pPr>
      <w:r>
        <w:rPr>
          <w:rStyle w:val="Odwoanieprzypisudolnego"/>
        </w:rPr>
        <w:footnoteRef/>
      </w:r>
      <w:r>
        <w:t xml:space="preserve"> Wykonawca wskazuje/wypełnia na jaką Część zamówienia oferuje cenę. W przypadku gdy składa ofertę na więcej niż jedną Części zamówienia – powiela zapis/formułę i oferuje na każdą Część odrębną cenę.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92A" w:rsidRDefault="0012792A" w:rsidP="0012792A">
    <w:pPr>
      <w:pStyle w:val="Nagwek"/>
      <w:rPr>
        <w:rFonts w:cs="Arial"/>
        <w:sz w:val="18"/>
      </w:rPr>
    </w:pPr>
  </w:p>
  <w:p w:rsidR="0012792A" w:rsidRDefault="0012792A" w:rsidP="0012792A">
    <w:pPr>
      <w:pStyle w:val="Nagwek"/>
      <w:rPr>
        <w:rFonts w:cs="Arial"/>
        <w:sz w:val="18"/>
      </w:rPr>
    </w:pPr>
  </w:p>
  <w:p w:rsidR="0012792A" w:rsidRDefault="0012792A" w:rsidP="0012792A">
    <w:pPr>
      <w:pStyle w:val="Nagwek"/>
      <w:rPr>
        <w:rFonts w:cs="Arial"/>
        <w:sz w:val="18"/>
      </w:rPr>
    </w:pPr>
  </w:p>
  <w:p w:rsidR="0012792A" w:rsidRDefault="0012792A" w:rsidP="0012792A">
    <w:pPr>
      <w:pStyle w:val="Nagwek"/>
      <w:rPr>
        <w:noProof/>
        <w:sz w:val="18"/>
      </w:rPr>
    </w:pPr>
    <w:r w:rsidRPr="00452E81">
      <w:rPr>
        <w:noProof/>
        <w:lang w:eastAsia="pl-PL"/>
      </w:rPr>
      <w:drawing>
        <wp:inline distT="0" distB="0" distL="0" distR="0" wp14:anchorId="143F8F1B" wp14:editId="6561AE76">
          <wp:extent cx="5667375" cy="123825"/>
          <wp:effectExtent l="0" t="0" r="0" b="0"/>
          <wp:docPr id="1" name="Obraz 1" descr="Nagłówek_standard_dłuższ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Nagłówek_standard_dłuższ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E6FF2">
      <w:rPr>
        <w:rFonts w:cs="Arial"/>
        <w:sz w:val="18"/>
      </w:rPr>
      <w:t xml:space="preserve">        </w:t>
    </w:r>
  </w:p>
  <w:p w:rsidR="0012792A" w:rsidRDefault="0012792A" w:rsidP="0012792A">
    <w:pPr>
      <w:pStyle w:val="Nagwek"/>
      <w:tabs>
        <w:tab w:val="clear" w:pos="4536"/>
        <w:tab w:val="clear" w:pos="9072"/>
        <w:tab w:val="left" w:pos="2354"/>
      </w:tabs>
      <w:rPr>
        <w:noProof/>
        <w:sz w:val="18"/>
      </w:rPr>
    </w:pPr>
    <w:r>
      <w:rPr>
        <w:noProof/>
        <w:sz w:val="18"/>
      </w:rPr>
      <w:tab/>
    </w:r>
  </w:p>
  <w:p w:rsidR="0012792A" w:rsidRDefault="001279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5"/>
    <w:multiLevelType w:val="multilevel"/>
    <w:tmpl w:val="9ED26A0C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ahoma" w:hint="default"/>
        <w:b w:val="0"/>
        <w:i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8"/>
    <w:multiLevelType w:val="multilevel"/>
    <w:tmpl w:val="E47CFE72"/>
    <w:name w:val="WW8Num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Arial" w:hAnsi="Arial" w:cs="Arial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765"/>
        </w:tabs>
        <w:ind w:left="765" w:hanging="360"/>
      </w:pPr>
    </w:lvl>
    <w:lvl w:ilvl="2">
      <w:start w:val="1"/>
      <w:numFmt w:val="decimal"/>
      <w:lvlText w:val="%3."/>
      <w:lvlJc w:val="left"/>
      <w:pPr>
        <w:tabs>
          <w:tab w:val="num" w:pos="1125"/>
        </w:tabs>
        <w:ind w:left="1125" w:hanging="360"/>
      </w:pPr>
      <w:rPr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85"/>
        </w:tabs>
        <w:ind w:left="1485" w:hanging="360"/>
      </w:pPr>
      <w:rPr>
        <w:b w:val="0"/>
        <w:i w:val="0"/>
        <w:position w:val="0"/>
        <w:sz w:val="20"/>
        <w:szCs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45"/>
        </w:tabs>
        <w:ind w:left="1845" w:hanging="360"/>
      </w:pPr>
    </w:lvl>
    <w:lvl w:ilvl="5">
      <w:start w:val="1"/>
      <w:numFmt w:val="decimal"/>
      <w:lvlText w:val="%6."/>
      <w:lvlJc w:val="left"/>
      <w:pPr>
        <w:tabs>
          <w:tab w:val="num" w:pos="2205"/>
        </w:tabs>
        <w:ind w:left="2205" w:hanging="360"/>
      </w:pPr>
    </w:lvl>
    <w:lvl w:ilvl="6">
      <w:start w:val="1"/>
      <w:numFmt w:val="decimal"/>
      <w:lvlText w:val="%7."/>
      <w:lvlJc w:val="left"/>
      <w:pPr>
        <w:tabs>
          <w:tab w:val="num" w:pos="2565"/>
        </w:tabs>
        <w:ind w:left="2565" w:hanging="360"/>
      </w:pPr>
    </w:lvl>
    <w:lvl w:ilvl="7">
      <w:start w:val="1"/>
      <w:numFmt w:val="decimal"/>
      <w:lvlText w:val="%8."/>
      <w:lvlJc w:val="left"/>
      <w:pPr>
        <w:tabs>
          <w:tab w:val="num" w:pos="2925"/>
        </w:tabs>
        <w:ind w:left="2925" w:hanging="360"/>
      </w:pPr>
    </w:lvl>
    <w:lvl w:ilvl="8">
      <w:start w:val="1"/>
      <w:numFmt w:val="decimal"/>
      <w:lvlText w:val="%9."/>
      <w:lvlJc w:val="left"/>
      <w:pPr>
        <w:tabs>
          <w:tab w:val="num" w:pos="3285"/>
        </w:tabs>
        <w:ind w:left="3285" w:hanging="360"/>
      </w:pPr>
    </w:lvl>
  </w:abstractNum>
  <w:abstractNum w:abstractNumId="5" w15:restartNumberingAfterBreak="0">
    <w:nsid w:val="00000017"/>
    <w:multiLevelType w:val="singleLevel"/>
    <w:tmpl w:val="00000017"/>
    <w:name w:val="WW8Num26"/>
    <w:lvl w:ilvl="0">
      <w:start w:val="1"/>
      <w:numFmt w:val="bullet"/>
      <w:pStyle w:val="Listapunktowana1"/>
      <w:lvlText w:val="-"/>
      <w:lvlJc w:val="left"/>
      <w:pPr>
        <w:tabs>
          <w:tab w:val="num" w:pos="2726"/>
        </w:tabs>
        <w:ind w:left="2726" w:hanging="360"/>
      </w:pPr>
      <w:rPr>
        <w:rFonts w:ascii="Arial" w:hAnsi="Arial" w:cs="Calibri"/>
        <w:b w:val="0"/>
        <w:i w:val="0"/>
        <w:caps w:val="0"/>
        <w:smallCaps w:val="0"/>
        <w:strike w:val="0"/>
        <w:dstrike w:val="0"/>
        <w:vanish w:val="0"/>
        <w:position w:val="0"/>
        <w:sz w:val="20"/>
        <w:vertAlign w:val="baseline"/>
      </w:rPr>
    </w:lvl>
  </w:abstractNum>
  <w:abstractNum w:abstractNumId="6" w15:restartNumberingAfterBreak="0">
    <w:nsid w:val="00000020"/>
    <w:multiLevelType w:val="multilevel"/>
    <w:tmpl w:val="EA9866A8"/>
    <w:name w:val="WW8Num4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586CED"/>
    <w:multiLevelType w:val="multilevel"/>
    <w:tmpl w:val="AB0EAE82"/>
    <w:name w:val="WW8Num439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570465C"/>
    <w:multiLevelType w:val="multilevel"/>
    <w:tmpl w:val="5BC64D82"/>
    <w:name w:val="WW8Num43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A0D4C66"/>
    <w:multiLevelType w:val="multilevel"/>
    <w:tmpl w:val="F7A62C70"/>
    <w:name w:val="WW8Num43644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0B1C6414"/>
    <w:multiLevelType w:val="multilevel"/>
    <w:tmpl w:val="B628C528"/>
    <w:name w:val="WW8Num439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2D10FE3"/>
    <w:multiLevelType w:val="multilevel"/>
    <w:tmpl w:val="CC4C07A8"/>
    <w:name w:val="WW8Num4364292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8176388"/>
    <w:multiLevelType w:val="multilevel"/>
    <w:tmpl w:val="A5FC36E8"/>
    <w:name w:val="WW8Num43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1887304B"/>
    <w:multiLevelType w:val="multilevel"/>
    <w:tmpl w:val="FF224406"/>
    <w:name w:val="WW8Num43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1D532AF0"/>
    <w:multiLevelType w:val="multilevel"/>
    <w:tmpl w:val="A134DD4C"/>
    <w:name w:val="WW8Num4364322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39007DD"/>
    <w:multiLevelType w:val="multilevel"/>
    <w:tmpl w:val="F63AACA2"/>
    <w:name w:val="WW8Num436427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6DF78B5"/>
    <w:multiLevelType w:val="hybridMultilevel"/>
    <w:tmpl w:val="434C3E14"/>
    <w:lvl w:ilvl="0" w:tplc="6E40FEEA">
      <w:start w:val="1"/>
      <w:numFmt w:val="bullet"/>
      <w:pStyle w:val="Listapunktowana"/>
      <w:lvlText w:val="-"/>
      <w:lvlJc w:val="left"/>
      <w:pPr>
        <w:tabs>
          <w:tab w:val="num" w:pos="2726"/>
        </w:tabs>
        <w:ind w:left="2726" w:hanging="360"/>
      </w:pPr>
      <w:rPr>
        <w:rFonts w:ascii="Arial" w:hAnsi="Arial" w:hint="default"/>
      </w:rPr>
    </w:lvl>
    <w:lvl w:ilvl="1" w:tplc="001227F8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74960CE"/>
    <w:multiLevelType w:val="multilevel"/>
    <w:tmpl w:val="5CE2E1BA"/>
    <w:name w:val="WW8Num438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281E53A7"/>
    <w:multiLevelType w:val="multilevel"/>
    <w:tmpl w:val="50DC82CC"/>
    <w:name w:val="WW8Num4364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31873CDA"/>
    <w:multiLevelType w:val="multilevel"/>
    <w:tmpl w:val="768A14EE"/>
    <w:name w:val="WW8Num43642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32DE373A"/>
    <w:multiLevelType w:val="multilevel"/>
    <w:tmpl w:val="381CDA12"/>
    <w:name w:val="WW8Num43642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375E5C9D"/>
    <w:multiLevelType w:val="multilevel"/>
    <w:tmpl w:val="34BA4FD0"/>
    <w:name w:val="WW8Num43644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151707D"/>
    <w:multiLevelType w:val="multilevel"/>
    <w:tmpl w:val="4268F1B6"/>
    <w:name w:val="WW8Num439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475750E"/>
    <w:multiLevelType w:val="multilevel"/>
    <w:tmpl w:val="6CB034A8"/>
    <w:name w:val="WW8Num4395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62A7A7C"/>
    <w:multiLevelType w:val="multilevel"/>
    <w:tmpl w:val="4CD61C42"/>
    <w:name w:val="WW8Num43643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C3C6EF9"/>
    <w:multiLevelType w:val="multilevel"/>
    <w:tmpl w:val="4C14EE68"/>
    <w:name w:val="WW8Num43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0E64A54"/>
    <w:multiLevelType w:val="multilevel"/>
    <w:tmpl w:val="4934E0B8"/>
    <w:name w:val="WW8Num4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5BF36C8"/>
    <w:multiLevelType w:val="hybridMultilevel"/>
    <w:tmpl w:val="C1FA2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4C15B8"/>
    <w:multiLevelType w:val="multilevel"/>
    <w:tmpl w:val="F4D89CE0"/>
    <w:name w:val="WW8Num43643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8550304"/>
    <w:multiLevelType w:val="multilevel"/>
    <w:tmpl w:val="C55E4B78"/>
    <w:name w:val="WW8Num4364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58AF08C6"/>
    <w:multiLevelType w:val="multilevel"/>
    <w:tmpl w:val="7EFC2668"/>
    <w:name w:val="WW8Num43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5A972A37"/>
    <w:multiLevelType w:val="multilevel"/>
    <w:tmpl w:val="A0126584"/>
    <w:name w:val="WW8Num439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5B951A20"/>
    <w:multiLevelType w:val="multilevel"/>
    <w:tmpl w:val="42146EF8"/>
    <w:name w:val="WW8Num43642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5DAA163E"/>
    <w:multiLevelType w:val="multilevel"/>
    <w:tmpl w:val="98B003CA"/>
    <w:name w:val="WW8Num4364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04E5806"/>
    <w:multiLevelType w:val="multilevel"/>
    <w:tmpl w:val="1090A882"/>
    <w:name w:val="WW8Num43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61D61DDB"/>
    <w:multiLevelType w:val="multilevel"/>
    <w:tmpl w:val="7708E43E"/>
    <w:name w:val="WW8Num362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5107C"/>
    <w:multiLevelType w:val="hybridMultilevel"/>
    <w:tmpl w:val="F0708D6E"/>
    <w:lvl w:ilvl="0" w:tplc="34BEA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C74090"/>
    <w:multiLevelType w:val="multilevel"/>
    <w:tmpl w:val="CD769FA4"/>
    <w:name w:val="WW8Num43643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62EA77A3"/>
    <w:multiLevelType w:val="multilevel"/>
    <w:tmpl w:val="1C60CD9E"/>
    <w:name w:val="WW8Num43643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66F76D3B"/>
    <w:multiLevelType w:val="multilevel"/>
    <w:tmpl w:val="B8CE5E0E"/>
    <w:name w:val="WW8Num4364312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1325852"/>
    <w:multiLevelType w:val="multilevel"/>
    <w:tmpl w:val="F4DAD73E"/>
    <w:name w:val="WW8Num4364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31719BF"/>
    <w:multiLevelType w:val="multilevel"/>
    <w:tmpl w:val="BF1C0812"/>
    <w:name w:val="WW8Num439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485735D"/>
    <w:multiLevelType w:val="multilevel"/>
    <w:tmpl w:val="AD9CD07E"/>
    <w:name w:val="WW8Num43643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78827440"/>
    <w:multiLevelType w:val="multilevel"/>
    <w:tmpl w:val="FFF64C7E"/>
    <w:name w:val="WW8Num43643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7B8731DE"/>
    <w:multiLevelType w:val="multilevel"/>
    <w:tmpl w:val="A82C09A8"/>
    <w:name w:val="WW8Num43644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5" w15:restartNumberingAfterBreak="0">
    <w:nsid w:val="7DE51420"/>
    <w:multiLevelType w:val="multilevel"/>
    <w:tmpl w:val="AF8E7160"/>
    <w:name w:val="WW8Num43643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36"/>
  </w:num>
  <w:num w:numId="2">
    <w:abstractNumId w:val="0"/>
  </w:num>
  <w:num w:numId="3">
    <w:abstractNumId w:val="1"/>
  </w:num>
  <w:num w:numId="4">
    <w:abstractNumId w:val="5"/>
  </w:num>
  <w:num w:numId="5">
    <w:abstractNumId w:val="1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317"/>
    <w:rsid w:val="0012792A"/>
    <w:rsid w:val="005F4317"/>
    <w:rsid w:val="00A45830"/>
    <w:rsid w:val="00FB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C6518-2ACC-466A-8DF5-251A7205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92A"/>
  </w:style>
  <w:style w:type="paragraph" w:styleId="Nagwek1">
    <w:name w:val="heading 1"/>
    <w:basedOn w:val="Normalny"/>
    <w:next w:val="Normalny"/>
    <w:link w:val="Nagwek1Znak"/>
    <w:qFormat/>
    <w:rsid w:val="0012792A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0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12792A"/>
    <w:pPr>
      <w:keepNext/>
      <w:numPr>
        <w:ilvl w:val="1"/>
        <w:numId w:val="2"/>
      </w:numPr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12792A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12792A"/>
    <w:pPr>
      <w:keepNext/>
      <w:numPr>
        <w:ilvl w:val="3"/>
        <w:numId w:val="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12792A"/>
    <w:pPr>
      <w:numPr>
        <w:ilvl w:val="4"/>
        <w:numId w:val="2"/>
      </w:numPr>
      <w:suppressAutoHyphens/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qFormat/>
    <w:rsid w:val="0012792A"/>
    <w:pPr>
      <w:numPr>
        <w:ilvl w:val="5"/>
        <w:numId w:val="2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12792A"/>
    <w:pPr>
      <w:numPr>
        <w:ilvl w:val="6"/>
        <w:numId w:val="2"/>
      </w:num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styleId="Nagwek8">
    <w:name w:val="heading 8"/>
    <w:basedOn w:val="Normalny"/>
    <w:next w:val="Normalny"/>
    <w:link w:val="Nagwek8Znak"/>
    <w:qFormat/>
    <w:rsid w:val="0012792A"/>
    <w:pPr>
      <w:keepNext/>
      <w:widowControl w:val="0"/>
      <w:numPr>
        <w:ilvl w:val="7"/>
        <w:numId w:val="2"/>
      </w:numPr>
      <w:suppressAutoHyphens/>
      <w:spacing w:after="0" w:line="240" w:lineRule="auto"/>
      <w:jc w:val="center"/>
      <w:outlineLvl w:val="7"/>
    </w:pPr>
    <w:rPr>
      <w:rFonts w:ascii="Arial" w:eastAsia="Times New Roman" w:hAnsi="Arial" w:cs="Times New Roman"/>
      <w:u w:val="single"/>
      <w:lang w:eastAsia="zh-CN"/>
    </w:rPr>
  </w:style>
  <w:style w:type="paragraph" w:styleId="Nagwek9">
    <w:name w:val="heading 9"/>
    <w:basedOn w:val="Normalny"/>
    <w:next w:val="Normalny"/>
    <w:link w:val="Nagwek9Znak"/>
    <w:qFormat/>
    <w:rsid w:val="0012792A"/>
    <w:pPr>
      <w:keepNext/>
      <w:widowControl w:val="0"/>
      <w:numPr>
        <w:ilvl w:val="8"/>
        <w:numId w:val="2"/>
      </w:numPr>
      <w:suppressAutoHyphens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2792A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rsid w:val="0012792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rsid w:val="0012792A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127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12792A"/>
    <w:rPr>
      <w:rFonts w:ascii="Arial" w:eastAsia="Times New Roman" w:hAnsi="Arial" w:cs="Times New Roman"/>
      <w:sz w:val="24"/>
      <w:szCs w:val="24"/>
    </w:rPr>
  </w:style>
  <w:style w:type="paragraph" w:styleId="Nagwek">
    <w:name w:val="header"/>
    <w:aliases w:val="Nagłówek strony,Nagłówek strony nieparzystej"/>
    <w:basedOn w:val="Normalny"/>
    <w:link w:val="NagwekZnak"/>
    <w:unhideWhenUsed/>
    <w:rsid w:val="0012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1,Nagłówek strony nieparzystej Znak"/>
    <w:basedOn w:val="Domylnaczcionkaakapitu"/>
    <w:link w:val="Nagwek"/>
    <w:rsid w:val="0012792A"/>
  </w:style>
  <w:style w:type="paragraph" w:styleId="Stopka">
    <w:name w:val="footer"/>
    <w:basedOn w:val="Normalny"/>
    <w:link w:val="StopkaZnak"/>
    <w:uiPriority w:val="99"/>
    <w:unhideWhenUsed/>
    <w:rsid w:val="0012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792A"/>
  </w:style>
  <w:style w:type="character" w:customStyle="1" w:styleId="Nagwek1Znak">
    <w:name w:val="Nagłówek 1 Znak"/>
    <w:basedOn w:val="Domylnaczcionkaakapitu"/>
    <w:link w:val="Nagwek1"/>
    <w:rsid w:val="0012792A"/>
    <w:rPr>
      <w:rFonts w:ascii="Arial" w:eastAsia="Times New Roman" w:hAnsi="Arial" w:cs="Times New Roman"/>
      <w:b/>
      <w:bCs/>
      <w:sz w:val="20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12792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rsid w:val="0012792A"/>
    <w:rPr>
      <w:rFonts w:ascii="Arial" w:eastAsia="Times New Roman" w:hAnsi="Arial" w:cs="Times New Roman"/>
      <w:b/>
      <w:bCs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12792A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12792A"/>
    <w:rPr>
      <w:rFonts w:ascii="Arial" w:eastAsia="Times New Roman" w:hAnsi="Arial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12792A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gwek7Znak">
    <w:name w:val="Nagłówek 7 Znak"/>
    <w:basedOn w:val="Domylnaczcionkaakapitu"/>
    <w:link w:val="Nagwek7"/>
    <w:rsid w:val="0012792A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12792A"/>
    <w:rPr>
      <w:rFonts w:ascii="Arial" w:eastAsia="Times New Roman" w:hAnsi="Arial" w:cs="Times New Roman"/>
      <w:u w:val="single"/>
      <w:lang w:eastAsia="zh-CN"/>
    </w:rPr>
  </w:style>
  <w:style w:type="character" w:customStyle="1" w:styleId="Nagwek9Znak">
    <w:name w:val="Nagłówek 9 Znak"/>
    <w:basedOn w:val="Domylnaczcionkaakapitu"/>
    <w:link w:val="Nagwek9"/>
    <w:rsid w:val="0012792A"/>
    <w:rPr>
      <w:rFonts w:ascii="Arial" w:eastAsia="Times New Roman" w:hAnsi="Arial" w:cs="Times New Roman"/>
      <w:b/>
      <w:bCs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12792A"/>
  </w:style>
  <w:style w:type="character" w:customStyle="1" w:styleId="WW8Num2z0">
    <w:name w:val="WW8Num2z0"/>
    <w:rsid w:val="0012792A"/>
    <w:rPr>
      <w:rFonts w:ascii="Symbol" w:hAnsi="Symbol" w:cs="Symbol"/>
    </w:rPr>
  </w:style>
  <w:style w:type="character" w:customStyle="1" w:styleId="WW8Num5z0">
    <w:name w:val="WW8Num5z0"/>
    <w:rsid w:val="0012792A"/>
    <w:rPr>
      <w:rFonts w:ascii="Times" w:hAnsi="Times" w:cs="Times New Roman"/>
      <w:b w:val="0"/>
      <w:i w:val="0"/>
    </w:rPr>
  </w:style>
  <w:style w:type="character" w:customStyle="1" w:styleId="WW8Num7z2">
    <w:name w:val="WW8Num7z2"/>
    <w:rsid w:val="0012792A"/>
    <w:rPr>
      <w:b w:val="0"/>
      <w:i w:val="0"/>
      <w:color w:val="auto"/>
    </w:rPr>
  </w:style>
  <w:style w:type="character" w:customStyle="1" w:styleId="WW8Num8z0">
    <w:name w:val="WW8Num8z0"/>
    <w:rsid w:val="0012792A"/>
    <w:rPr>
      <w:rFonts w:ascii="Arial" w:hAnsi="Arial" w:cs="Arial"/>
      <w:b w:val="0"/>
      <w:i w:val="0"/>
      <w:sz w:val="20"/>
    </w:rPr>
  </w:style>
  <w:style w:type="character" w:customStyle="1" w:styleId="WW8Num8z2">
    <w:name w:val="WW8Num8z2"/>
    <w:rsid w:val="0012792A"/>
    <w:rPr>
      <w:b w:val="0"/>
      <w:i w:val="0"/>
      <w:color w:val="auto"/>
    </w:rPr>
  </w:style>
  <w:style w:type="character" w:customStyle="1" w:styleId="WW8Num8z3">
    <w:name w:val="WW8Num8z3"/>
    <w:rsid w:val="0012792A"/>
    <w:rPr>
      <w:b w:val="0"/>
      <w:position w:val="0"/>
      <w:sz w:val="20"/>
      <w:szCs w:val="20"/>
      <w:vertAlign w:val="baseline"/>
    </w:rPr>
  </w:style>
  <w:style w:type="character" w:customStyle="1" w:styleId="WW8Num12z0">
    <w:name w:val="WW8Num12z0"/>
    <w:rsid w:val="0012792A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12792A"/>
    <w:rPr>
      <w:rFonts w:ascii="Tahoma" w:hAnsi="Tahoma" w:cs="Tahom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2z0">
    <w:name w:val="WW8Num22z0"/>
    <w:rsid w:val="0012792A"/>
    <w:rPr>
      <w:b/>
      <w:color w:val="auto"/>
      <w:sz w:val="22"/>
      <w:szCs w:val="22"/>
    </w:rPr>
  </w:style>
  <w:style w:type="character" w:customStyle="1" w:styleId="WW8Num23z0">
    <w:name w:val="WW8Num23z0"/>
    <w:rsid w:val="0012792A"/>
    <w:rPr>
      <w:rFonts w:ascii="Tahoma" w:hAnsi="Tahoma" w:cs="Tahom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4z0">
    <w:name w:val="WW8Num24z0"/>
    <w:rsid w:val="0012792A"/>
    <w:rPr>
      <w:b/>
    </w:rPr>
  </w:style>
  <w:style w:type="character" w:customStyle="1" w:styleId="WW8Num24z1">
    <w:name w:val="WW8Num24z1"/>
    <w:rsid w:val="0012792A"/>
    <w:rPr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4z3">
    <w:name w:val="WW8Num24z3"/>
    <w:rsid w:val="0012792A"/>
    <w:rPr>
      <w:rFonts w:ascii="Tahoma" w:hAnsi="Tahoma" w:cs="Tahom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6z0">
    <w:name w:val="WW8Num26z0"/>
    <w:rsid w:val="0012792A"/>
    <w:rPr>
      <w:rFonts w:ascii="Calibri" w:hAnsi="Calibri" w:cs="Calibri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7z0">
    <w:name w:val="WW8Num27z0"/>
    <w:rsid w:val="0012792A"/>
    <w:rPr>
      <w:rFonts w:ascii="Times New Roman" w:eastAsia="Times New Roman" w:hAnsi="Times New Roman" w:cs="Times New Roman"/>
      <w:b w:val="0"/>
    </w:rPr>
  </w:style>
  <w:style w:type="character" w:customStyle="1" w:styleId="WW8Num29z0">
    <w:name w:val="WW8Num29z0"/>
    <w:rsid w:val="0012792A"/>
    <w:rPr>
      <w:rFonts w:ascii="Arial" w:hAnsi="Arial" w:cs="Arial"/>
    </w:rPr>
  </w:style>
  <w:style w:type="character" w:customStyle="1" w:styleId="WW8Num30z0">
    <w:name w:val="WW8Num30z0"/>
    <w:rsid w:val="0012792A"/>
    <w:rPr>
      <w:rFonts w:ascii="Times New Roman" w:eastAsia="Times New Roman" w:hAnsi="Times New Roman" w:cs="Times New Roman"/>
      <w:b w:val="0"/>
    </w:rPr>
  </w:style>
  <w:style w:type="character" w:customStyle="1" w:styleId="WW8Num36z0">
    <w:name w:val="WW8Num36z0"/>
    <w:rsid w:val="0012792A"/>
    <w:rPr>
      <w:color w:val="auto"/>
    </w:rPr>
  </w:style>
  <w:style w:type="character" w:customStyle="1" w:styleId="WW8Num37z0">
    <w:name w:val="WW8Num37z0"/>
    <w:rsid w:val="0012792A"/>
    <w:rPr>
      <w:color w:val="auto"/>
    </w:rPr>
  </w:style>
  <w:style w:type="character" w:customStyle="1" w:styleId="WW8Num39z0">
    <w:name w:val="WW8Num39z0"/>
    <w:rsid w:val="0012792A"/>
    <w:rPr>
      <w:rFonts w:ascii="Symbol" w:hAnsi="Symbol" w:cs="Symbol"/>
    </w:rPr>
  </w:style>
  <w:style w:type="character" w:customStyle="1" w:styleId="WW8Num39z1">
    <w:name w:val="WW8Num39z1"/>
    <w:rsid w:val="0012792A"/>
    <w:rPr>
      <w:rFonts w:ascii="Courier New" w:hAnsi="Courier New" w:cs="Courier New"/>
    </w:rPr>
  </w:style>
  <w:style w:type="character" w:customStyle="1" w:styleId="WW8Num39z2">
    <w:name w:val="WW8Num39z2"/>
    <w:rsid w:val="0012792A"/>
    <w:rPr>
      <w:rFonts w:ascii="Wingdings" w:hAnsi="Wingdings" w:cs="Wingdings"/>
    </w:rPr>
  </w:style>
  <w:style w:type="character" w:customStyle="1" w:styleId="WW8Num42z1">
    <w:name w:val="WW8Num42z1"/>
    <w:rsid w:val="0012792A"/>
    <w:rPr>
      <w:color w:val="auto"/>
    </w:rPr>
  </w:style>
  <w:style w:type="character" w:customStyle="1" w:styleId="WW8Num43z1">
    <w:name w:val="WW8Num43z1"/>
    <w:rsid w:val="0012792A"/>
    <w:rPr>
      <w:color w:val="auto"/>
    </w:rPr>
  </w:style>
  <w:style w:type="character" w:customStyle="1" w:styleId="WW8Num46z0">
    <w:name w:val="WW8Num46z0"/>
    <w:rsid w:val="0012792A"/>
    <w:rPr>
      <w:color w:val="auto"/>
    </w:rPr>
  </w:style>
  <w:style w:type="character" w:customStyle="1" w:styleId="WW8Num47z0">
    <w:name w:val="WW8Num47z0"/>
    <w:rsid w:val="0012792A"/>
    <w:rPr>
      <w:color w:val="auto"/>
    </w:rPr>
  </w:style>
  <w:style w:type="character" w:customStyle="1" w:styleId="Domylnaczcionkaakapitu2">
    <w:name w:val="Domyślna czcionka akapitu2"/>
    <w:rsid w:val="0012792A"/>
  </w:style>
  <w:style w:type="character" w:customStyle="1" w:styleId="WW8Num1z0">
    <w:name w:val="WW8Num1z0"/>
    <w:rsid w:val="0012792A"/>
    <w:rPr>
      <w:rFonts w:ascii="Symbol" w:hAnsi="Symbol" w:cs="Symbol"/>
    </w:rPr>
  </w:style>
  <w:style w:type="character" w:customStyle="1" w:styleId="WW8Num4z0">
    <w:name w:val="WW8Num4z0"/>
    <w:rsid w:val="0012792A"/>
    <w:rPr>
      <w:rFonts w:ascii="Times" w:hAnsi="Times" w:cs="Times New Roman"/>
      <w:b w:val="0"/>
      <w:i w:val="0"/>
    </w:rPr>
  </w:style>
  <w:style w:type="character" w:customStyle="1" w:styleId="WW8Num6z2">
    <w:name w:val="WW8Num6z2"/>
    <w:rsid w:val="0012792A"/>
    <w:rPr>
      <w:b w:val="0"/>
      <w:i w:val="0"/>
      <w:color w:val="auto"/>
    </w:rPr>
  </w:style>
  <w:style w:type="character" w:customStyle="1" w:styleId="WW8Num7z0">
    <w:name w:val="WW8Num7z0"/>
    <w:rsid w:val="0012792A"/>
    <w:rPr>
      <w:rFonts w:ascii="Arial" w:hAnsi="Arial" w:cs="Arial"/>
      <w:b w:val="0"/>
      <w:i w:val="0"/>
      <w:sz w:val="20"/>
    </w:rPr>
  </w:style>
  <w:style w:type="character" w:customStyle="1" w:styleId="WW8Num7z3">
    <w:name w:val="WW8Num7z3"/>
    <w:rsid w:val="0012792A"/>
    <w:rPr>
      <w:b w:val="0"/>
      <w:position w:val="0"/>
      <w:sz w:val="20"/>
      <w:szCs w:val="20"/>
      <w:vertAlign w:val="baseline"/>
    </w:rPr>
  </w:style>
  <w:style w:type="character" w:customStyle="1" w:styleId="WW8Num11z0">
    <w:name w:val="WW8Num11z0"/>
    <w:rsid w:val="0012792A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12792A"/>
    <w:rPr>
      <w:b w:val="0"/>
    </w:rPr>
  </w:style>
  <w:style w:type="character" w:customStyle="1" w:styleId="WW8Num18z0">
    <w:name w:val="WW8Num18z0"/>
    <w:rsid w:val="0012792A"/>
    <w:rPr>
      <w:rFonts w:ascii="Times New Roman" w:hAnsi="Times New Roman" w:cs="Times New Roman"/>
    </w:rPr>
  </w:style>
  <w:style w:type="character" w:customStyle="1" w:styleId="WW8Num22z1">
    <w:name w:val="WW8Num22z1"/>
    <w:rsid w:val="0012792A"/>
    <w:rPr>
      <w:rFonts w:ascii="Arial" w:hAnsi="Arial" w:cs="Arial"/>
      <w:b w:val="0"/>
      <w:color w:val="auto"/>
      <w:sz w:val="20"/>
      <w:szCs w:val="20"/>
    </w:rPr>
  </w:style>
  <w:style w:type="character" w:customStyle="1" w:styleId="WW8Num22z6">
    <w:name w:val="WW8Num22z6"/>
    <w:rsid w:val="0012792A"/>
    <w:rPr>
      <w:b/>
      <w:color w:val="auto"/>
    </w:rPr>
  </w:style>
  <w:style w:type="character" w:customStyle="1" w:styleId="WW8Num25z0">
    <w:name w:val="WW8Num25z0"/>
    <w:rsid w:val="0012792A"/>
    <w:rPr>
      <w:b w:val="0"/>
    </w:rPr>
  </w:style>
  <w:style w:type="character" w:customStyle="1" w:styleId="WW8Num26z1">
    <w:name w:val="WW8Num26z1"/>
    <w:rsid w:val="0012792A"/>
    <w:rPr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6z3">
    <w:name w:val="WW8Num26z3"/>
    <w:rsid w:val="0012792A"/>
    <w:rPr>
      <w:rFonts w:ascii="Tahoma" w:hAnsi="Tahoma" w:cs="Tahom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9z1">
    <w:name w:val="WW8Num29z1"/>
    <w:rsid w:val="0012792A"/>
    <w:rPr>
      <w:rFonts w:ascii="Wingdings" w:hAnsi="Wingdings" w:cs="Wingdings"/>
    </w:rPr>
  </w:style>
  <w:style w:type="character" w:customStyle="1" w:styleId="WW8Num29z3">
    <w:name w:val="WW8Num29z3"/>
    <w:rsid w:val="0012792A"/>
    <w:rPr>
      <w:rFonts w:ascii="Symbol" w:hAnsi="Symbol" w:cs="Symbol"/>
    </w:rPr>
  </w:style>
  <w:style w:type="character" w:customStyle="1" w:styleId="WW8Num29z4">
    <w:name w:val="WW8Num29z4"/>
    <w:rsid w:val="0012792A"/>
    <w:rPr>
      <w:rFonts w:ascii="Courier New" w:hAnsi="Courier New" w:cs="Courier New"/>
    </w:rPr>
  </w:style>
  <w:style w:type="character" w:customStyle="1" w:styleId="WW8Num32z0">
    <w:name w:val="WW8Num32z0"/>
    <w:rsid w:val="0012792A"/>
    <w:rPr>
      <w:b w:val="0"/>
      <w:i w:val="0"/>
    </w:rPr>
  </w:style>
  <w:style w:type="character" w:customStyle="1" w:styleId="WW8Num33z0">
    <w:name w:val="WW8Num33z0"/>
    <w:rsid w:val="0012792A"/>
    <w:rPr>
      <w:w w:val="100"/>
    </w:rPr>
  </w:style>
  <w:style w:type="character" w:customStyle="1" w:styleId="Domylnaczcionkaakapitu1">
    <w:name w:val="Domyślna czcionka akapitu1"/>
    <w:rsid w:val="0012792A"/>
  </w:style>
  <w:style w:type="character" w:customStyle="1" w:styleId="MapadokumentuZnak2">
    <w:name w:val="Mapa dokumentu Znak2"/>
    <w:link w:val="Mapadokumentu"/>
    <w:rsid w:val="0012792A"/>
    <w:rPr>
      <w:rFonts w:ascii="Arial" w:hAnsi="Arial" w:cs="Arial"/>
      <w:b/>
      <w:bCs/>
      <w:szCs w:val="24"/>
      <w:shd w:val="clear" w:color="auto" w:fill="000080"/>
    </w:rPr>
  </w:style>
  <w:style w:type="paragraph" w:styleId="Mapadokumentu">
    <w:name w:val="Document Map"/>
    <w:basedOn w:val="Normalny"/>
    <w:link w:val="MapadokumentuZnak2"/>
    <w:rsid w:val="0012792A"/>
    <w:pPr>
      <w:widowControl w:val="0"/>
      <w:shd w:val="clear" w:color="auto" w:fill="000080"/>
      <w:spacing w:after="0" w:line="240" w:lineRule="auto"/>
    </w:pPr>
    <w:rPr>
      <w:rFonts w:ascii="Arial" w:hAnsi="Arial" w:cs="Arial"/>
      <w:b/>
      <w:bCs/>
      <w:szCs w:val="24"/>
    </w:rPr>
  </w:style>
  <w:style w:type="character" w:customStyle="1" w:styleId="MapadokumentuZnak">
    <w:name w:val="Mapa dokumentu Znak"/>
    <w:basedOn w:val="Domylnaczcionkaakapitu"/>
    <w:uiPriority w:val="99"/>
    <w:semiHidden/>
    <w:rsid w:val="0012792A"/>
    <w:rPr>
      <w:rFonts w:ascii="Segoe UI" w:hAnsi="Segoe UI" w:cs="Segoe UI"/>
      <w:sz w:val="16"/>
      <w:szCs w:val="16"/>
    </w:rPr>
  </w:style>
  <w:style w:type="character" w:customStyle="1" w:styleId="MapadokumentuZnak1">
    <w:name w:val="Mapa dokumentu Znak1"/>
    <w:rsid w:val="0012792A"/>
    <w:rPr>
      <w:rFonts w:ascii="Tahoma" w:hAnsi="Tahoma" w:cs="Tahoma"/>
      <w:sz w:val="16"/>
      <w:szCs w:val="16"/>
    </w:rPr>
  </w:style>
  <w:style w:type="character" w:customStyle="1" w:styleId="ZnakZnak7">
    <w:name w:val="Znak Znak7"/>
    <w:rsid w:val="0012792A"/>
    <w:rPr>
      <w:rFonts w:ascii="Cambria" w:hAnsi="Cambria" w:cs="Cambria"/>
      <w:b/>
      <w:bCs/>
      <w:i/>
      <w:iCs/>
      <w:sz w:val="28"/>
      <w:szCs w:val="28"/>
      <w:lang w:val="pl-PL" w:bidi="ar-SA"/>
    </w:rPr>
  </w:style>
  <w:style w:type="character" w:customStyle="1" w:styleId="ZnakZnak19">
    <w:name w:val="Znak Znak19"/>
    <w:rsid w:val="0012792A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ZnakZnak18">
    <w:name w:val="Znak Znak18"/>
    <w:rsid w:val="0012792A"/>
    <w:rPr>
      <w:b/>
      <w:bCs/>
      <w:sz w:val="28"/>
      <w:szCs w:val="28"/>
      <w:lang w:val="pl-PL" w:bidi="ar-SA"/>
    </w:rPr>
  </w:style>
  <w:style w:type="character" w:customStyle="1" w:styleId="ZnakZnak17">
    <w:name w:val="Znak Znak17"/>
    <w:rsid w:val="0012792A"/>
    <w:rPr>
      <w:rFonts w:ascii="Arial" w:hAnsi="Arial" w:cs="Arial"/>
      <w:b/>
      <w:bCs/>
      <w:i/>
      <w:iCs/>
      <w:sz w:val="26"/>
      <w:szCs w:val="26"/>
      <w:lang w:val="pl-PL" w:bidi="ar-SA"/>
    </w:rPr>
  </w:style>
  <w:style w:type="character" w:customStyle="1" w:styleId="ZnakZnak16">
    <w:name w:val="Znak Znak16"/>
    <w:rsid w:val="0012792A"/>
    <w:rPr>
      <w:b/>
      <w:bCs/>
      <w:sz w:val="22"/>
      <w:szCs w:val="22"/>
      <w:lang w:val="pl-PL" w:bidi="ar-SA"/>
    </w:rPr>
  </w:style>
  <w:style w:type="character" w:customStyle="1" w:styleId="TekstkomentarzaZnak">
    <w:name w:val="Tekst komentarza Znak"/>
    <w:link w:val="Tekstkomentarza"/>
    <w:uiPriority w:val="99"/>
    <w:rsid w:val="0012792A"/>
    <w:rPr>
      <w:rFonts w:ascii="Calibri" w:hAnsi="Calibri" w:cs="Calibri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12792A"/>
    <w:pPr>
      <w:widowControl w:val="0"/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TekstkomentarzaZnak1">
    <w:name w:val="Tekst komentarza Znak1"/>
    <w:basedOn w:val="Domylnaczcionkaakapitu"/>
    <w:uiPriority w:val="99"/>
    <w:rsid w:val="0012792A"/>
    <w:rPr>
      <w:sz w:val="20"/>
      <w:szCs w:val="20"/>
    </w:rPr>
  </w:style>
  <w:style w:type="character" w:customStyle="1" w:styleId="ZnakZnak14">
    <w:name w:val="Znak Znak14"/>
    <w:rsid w:val="0012792A"/>
    <w:rPr>
      <w:rFonts w:ascii="Arial" w:hAnsi="Arial" w:cs="Arial"/>
      <w:sz w:val="22"/>
      <w:szCs w:val="22"/>
      <w:u w:val="single"/>
      <w:lang w:val="pl-PL" w:bidi="ar-SA"/>
    </w:rPr>
  </w:style>
  <w:style w:type="character" w:customStyle="1" w:styleId="ZnakZnak13">
    <w:name w:val="Znak Znak13"/>
    <w:rsid w:val="0012792A"/>
    <w:rPr>
      <w:rFonts w:ascii="Arial" w:hAnsi="Arial" w:cs="Arial"/>
      <w:b/>
      <w:bCs/>
      <w:sz w:val="22"/>
      <w:szCs w:val="22"/>
      <w:lang w:val="pl-PL" w:bidi="ar-SA"/>
    </w:rPr>
  </w:style>
  <w:style w:type="character" w:customStyle="1" w:styleId="ZnakZnak5">
    <w:name w:val="Znak Znak5"/>
    <w:rsid w:val="0012792A"/>
    <w:rPr>
      <w:rFonts w:ascii="Arial" w:hAnsi="Arial" w:cs="Arial"/>
      <w:sz w:val="24"/>
      <w:szCs w:val="24"/>
      <w:lang w:val="pl-PL" w:bidi="ar-SA"/>
    </w:rPr>
  </w:style>
  <w:style w:type="character" w:customStyle="1" w:styleId="Tekstpodstawowywcity2Znak">
    <w:name w:val="Tekst podstawowy wcięty 2 Znak"/>
    <w:link w:val="Tekstpodstawowywcity2"/>
    <w:rsid w:val="0012792A"/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12792A"/>
    <w:pPr>
      <w:widowControl w:val="0"/>
      <w:spacing w:after="120" w:line="480" w:lineRule="auto"/>
      <w:ind w:left="283"/>
    </w:pPr>
    <w:rPr>
      <w:rFonts w:ascii="Arial" w:hAnsi="Arial" w:cs="Arial"/>
      <w:sz w:val="24"/>
      <w:szCs w:val="24"/>
    </w:rPr>
  </w:style>
  <w:style w:type="character" w:customStyle="1" w:styleId="Tekstpodstawowywcity2Znak1">
    <w:name w:val="Tekst podstawowy wcięty 2 Znak1"/>
    <w:basedOn w:val="Domylnaczcionkaakapitu"/>
    <w:uiPriority w:val="99"/>
    <w:rsid w:val="0012792A"/>
  </w:style>
  <w:style w:type="character" w:styleId="Numerstrony">
    <w:name w:val="page number"/>
    <w:basedOn w:val="Domylnaczcionkaakapitu1"/>
    <w:rsid w:val="0012792A"/>
  </w:style>
  <w:style w:type="character" w:customStyle="1" w:styleId="ZnakZnak3">
    <w:name w:val="Znak Znak3"/>
    <w:rsid w:val="0012792A"/>
    <w:rPr>
      <w:sz w:val="24"/>
      <w:szCs w:val="24"/>
      <w:lang w:val="pl-PL" w:bidi="ar-SA"/>
    </w:rPr>
  </w:style>
  <w:style w:type="character" w:styleId="Uwydatnienie">
    <w:name w:val="Emphasis"/>
    <w:uiPriority w:val="20"/>
    <w:qFormat/>
    <w:rsid w:val="0012792A"/>
    <w:rPr>
      <w:i/>
      <w:iCs/>
    </w:rPr>
  </w:style>
  <w:style w:type="character" w:customStyle="1" w:styleId="ZnakZnak2">
    <w:name w:val="Znak Znak2"/>
    <w:rsid w:val="0012792A"/>
    <w:rPr>
      <w:rFonts w:ascii="Arial" w:hAnsi="Arial" w:cs="Arial"/>
      <w:sz w:val="24"/>
      <w:szCs w:val="24"/>
      <w:lang w:val="pl-PL" w:bidi="ar-SA"/>
    </w:rPr>
  </w:style>
  <w:style w:type="character" w:customStyle="1" w:styleId="Tekstpodstawowy3Znak">
    <w:name w:val="Tekst podstawowy 3 Znak"/>
    <w:link w:val="Tekstpodstawowy3"/>
    <w:rsid w:val="0012792A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12792A"/>
    <w:pPr>
      <w:widowControl w:val="0"/>
      <w:spacing w:after="120" w:line="240" w:lineRule="auto"/>
    </w:pPr>
    <w:rPr>
      <w:sz w:val="24"/>
      <w:szCs w:val="24"/>
    </w:rPr>
  </w:style>
  <w:style w:type="character" w:customStyle="1" w:styleId="Tekstpodstawowy3Znak1">
    <w:name w:val="Tekst podstawowy 3 Znak1"/>
    <w:basedOn w:val="Domylnaczcionkaakapitu"/>
    <w:uiPriority w:val="99"/>
    <w:rsid w:val="0012792A"/>
    <w:rPr>
      <w:sz w:val="16"/>
      <w:szCs w:val="16"/>
    </w:rPr>
  </w:style>
  <w:style w:type="character" w:styleId="Hipercze">
    <w:name w:val="Hyperlink"/>
    <w:rsid w:val="0012792A"/>
    <w:rPr>
      <w:color w:val="0000FF"/>
      <w:u w:val="single"/>
    </w:rPr>
  </w:style>
  <w:style w:type="character" w:customStyle="1" w:styleId="ZwykytekstZnak">
    <w:name w:val="Zwykły tekst Znak"/>
    <w:link w:val="Zwykytekst"/>
    <w:rsid w:val="0012792A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rsid w:val="0012792A"/>
    <w:pPr>
      <w:spacing w:after="0" w:line="240" w:lineRule="auto"/>
    </w:pPr>
    <w:rPr>
      <w:rFonts w:ascii="Courier New" w:hAnsi="Courier New" w:cs="Courier New"/>
    </w:rPr>
  </w:style>
  <w:style w:type="character" w:customStyle="1" w:styleId="ZwykytekstZnak1">
    <w:name w:val="Zwykły tekst Znak1"/>
    <w:basedOn w:val="Domylnaczcionkaakapitu"/>
    <w:uiPriority w:val="99"/>
    <w:rsid w:val="0012792A"/>
    <w:rPr>
      <w:rFonts w:ascii="Consolas" w:hAnsi="Consolas"/>
      <w:sz w:val="21"/>
      <w:szCs w:val="21"/>
    </w:rPr>
  </w:style>
  <w:style w:type="character" w:customStyle="1" w:styleId="tekstpodstawowyArial">
    <w:name w:val="tekst podstawowy Arial"/>
    <w:rsid w:val="0012792A"/>
    <w:rPr>
      <w:rFonts w:ascii="Arial" w:hAnsi="Arial" w:cs="Arial"/>
      <w:sz w:val="24"/>
    </w:rPr>
  </w:style>
  <w:style w:type="character" w:customStyle="1" w:styleId="Znakiprzypiswkocowych">
    <w:name w:val="Znaki przypisów końcowych"/>
    <w:rsid w:val="0012792A"/>
    <w:rPr>
      <w:vertAlign w:val="superscript"/>
    </w:rPr>
  </w:style>
  <w:style w:type="character" w:customStyle="1" w:styleId="spec-item">
    <w:name w:val="spec-item"/>
    <w:basedOn w:val="Domylnaczcionkaakapitu1"/>
    <w:rsid w:val="0012792A"/>
  </w:style>
  <w:style w:type="character" w:customStyle="1" w:styleId="st1">
    <w:name w:val="st1"/>
    <w:basedOn w:val="Domylnaczcionkaakapitu1"/>
    <w:rsid w:val="0012792A"/>
  </w:style>
  <w:style w:type="character" w:customStyle="1" w:styleId="Odwoaniedokomentarza1">
    <w:name w:val="Odwołanie do komentarza1"/>
    <w:rsid w:val="0012792A"/>
    <w:rPr>
      <w:sz w:val="16"/>
      <w:szCs w:val="16"/>
    </w:rPr>
  </w:style>
  <w:style w:type="character" w:customStyle="1" w:styleId="FontStyle43">
    <w:name w:val="Font Style43"/>
    <w:rsid w:val="0012792A"/>
    <w:rPr>
      <w:rFonts w:ascii="Times New Roman" w:hAnsi="Times New Roman" w:cs="Times New Roman"/>
      <w:color w:val="000000"/>
      <w:sz w:val="20"/>
      <w:szCs w:val="20"/>
    </w:rPr>
  </w:style>
  <w:style w:type="character" w:customStyle="1" w:styleId="ZnakZnak21">
    <w:name w:val="Znak Znak21"/>
    <w:rsid w:val="0012792A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ZnakZnak20">
    <w:name w:val="Znak Znak20"/>
    <w:rsid w:val="0012792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ZnakZnak15">
    <w:name w:val="Znak Znak15"/>
    <w:rsid w:val="0012792A"/>
    <w:rPr>
      <w:rFonts w:ascii="Calibri" w:eastAsia="Times New Roman" w:hAnsi="Calibri" w:cs="Times New Roman"/>
      <w:sz w:val="24"/>
      <w:szCs w:val="24"/>
    </w:rPr>
  </w:style>
  <w:style w:type="character" w:customStyle="1" w:styleId="TytuZnak">
    <w:name w:val="Tytuł Znak"/>
    <w:link w:val="Tytu"/>
    <w:rsid w:val="0012792A"/>
    <w:rPr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12792A"/>
    <w:pPr>
      <w:widowControl w:val="0"/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TytuZnak1">
    <w:name w:val="Tytuł Znak1"/>
    <w:basedOn w:val="Domylnaczcionkaakapitu"/>
    <w:uiPriority w:val="10"/>
    <w:rsid w:val="00127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kstpodstawowy2Znak">
    <w:name w:val="Tekst podstawowy 2 Znak"/>
    <w:link w:val="Tekstpodstawowy2"/>
    <w:rsid w:val="0012792A"/>
  </w:style>
  <w:style w:type="paragraph" w:styleId="Tekstpodstawowy2">
    <w:name w:val="Body Text 2"/>
    <w:basedOn w:val="Normalny"/>
    <w:link w:val="Tekstpodstawowy2Znak"/>
    <w:rsid w:val="0012792A"/>
    <w:pPr>
      <w:widowControl w:val="0"/>
      <w:spacing w:after="120" w:line="240" w:lineRule="auto"/>
      <w:ind w:left="283"/>
    </w:pPr>
  </w:style>
  <w:style w:type="character" w:customStyle="1" w:styleId="Tekstpodstawowy2Znak1">
    <w:name w:val="Tekst podstawowy 2 Znak1"/>
    <w:basedOn w:val="Domylnaczcionkaakapitu"/>
    <w:uiPriority w:val="99"/>
    <w:rsid w:val="0012792A"/>
  </w:style>
  <w:style w:type="character" w:customStyle="1" w:styleId="TekstpodstawowyZnakZnakZnakZnak">
    <w:name w:val="Tekst podstawowy Znak Znak Znak Znak"/>
    <w:rsid w:val="0012792A"/>
    <w:rPr>
      <w:sz w:val="20"/>
      <w:szCs w:val="20"/>
    </w:rPr>
  </w:style>
  <w:style w:type="character" w:customStyle="1" w:styleId="TekstprzypisuZnakZnak">
    <w:name w:val="Tekst przypisu Znak Znak"/>
    <w:rsid w:val="0012792A"/>
    <w:rPr>
      <w:lang w:val="pl-PL" w:bidi="ar-SA"/>
    </w:rPr>
  </w:style>
  <w:style w:type="character" w:customStyle="1" w:styleId="ZnakZnak10">
    <w:name w:val="Znak Znak10"/>
    <w:rsid w:val="0012792A"/>
    <w:rPr>
      <w:sz w:val="20"/>
      <w:szCs w:val="20"/>
    </w:rPr>
  </w:style>
  <w:style w:type="character" w:customStyle="1" w:styleId="NagwekstronyZnak">
    <w:name w:val="Nagłówek strony Znak"/>
    <w:aliases w:val="Nagłówek strony nieparzystej Znak Znak"/>
    <w:rsid w:val="0012792A"/>
    <w:rPr>
      <w:sz w:val="20"/>
      <w:szCs w:val="20"/>
    </w:rPr>
  </w:style>
  <w:style w:type="character" w:styleId="UyteHipercze">
    <w:name w:val="FollowedHyperlink"/>
    <w:aliases w:val="OdwiedzoneHiperłącze"/>
    <w:rsid w:val="0012792A"/>
    <w:rPr>
      <w:color w:val="800080"/>
      <w:u w:val="single"/>
    </w:rPr>
  </w:style>
  <w:style w:type="character" w:customStyle="1" w:styleId="Tekstpodstawowywcity3Znak">
    <w:name w:val="Tekst podstawowy wcięty 3 Znak"/>
    <w:link w:val="Tekstpodstawowywcity3"/>
    <w:rsid w:val="0012792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12792A"/>
    <w:pPr>
      <w:widowControl w:val="0"/>
      <w:spacing w:after="120" w:line="240" w:lineRule="auto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rsid w:val="0012792A"/>
    <w:rPr>
      <w:sz w:val="16"/>
      <w:szCs w:val="16"/>
    </w:rPr>
  </w:style>
  <w:style w:type="character" w:customStyle="1" w:styleId="StylArial11pt">
    <w:name w:val="Styl Arial 11 pt"/>
    <w:rsid w:val="0012792A"/>
    <w:rPr>
      <w:rFonts w:ascii="Arial" w:hAnsi="Arial" w:cs="Arial"/>
      <w:sz w:val="20"/>
    </w:rPr>
  </w:style>
  <w:style w:type="character" w:customStyle="1" w:styleId="Heading1Char">
    <w:name w:val="Heading 1 Char"/>
    <w:rsid w:val="0012792A"/>
    <w:rPr>
      <w:rFonts w:ascii="Arial" w:eastAsia="Calibri" w:hAnsi="Arial" w:cs="Arial"/>
      <w:b/>
      <w:bCs/>
      <w:kern w:val="1"/>
      <w:sz w:val="32"/>
      <w:szCs w:val="32"/>
      <w:lang w:val="pl-PL" w:bidi="ar-SA"/>
    </w:rPr>
  </w:style>
  <w:style w:type="character" w:customStyle="1" w:styleId="Heading2Char">
    <w:name w:val="Heading 2 Char"/>
    <w:rsid w:val="0012792A"/>
    <w:rPr>
      <w:rFonts w:ascii="Arial" w:eastAsia="Calibri" w:hAnsi="Arial" w:cs="Arial"/>
      <w:b/>
      <w:bCs/>
      <w:i/>
      <w:iCs/>
      <w:sz w:val="28"/>
      <w:szCs w:val="28"/>
      <w:lang w:val="pl-PL" w:bidi="ar-SA"/>
    </w:rPr>
  </w:style>
  <w:style w:type="character" w:customStyle="1" w:styleId="Heading3Char">
    <w:name w:val="Heading 3 Char"/>
    <w:rsid w:val="0012792A"/>
    <w:rPr>
      <w:rFonts w:ascii="Arial" w:eastAsia="Calibri" w:hAnsi="Arial" w:cs="Arial"/>
      <w:b/>
      <w:sz w:val="32"/>
      <w:lang w:val="pl-PL" w:bidi="ar-SA"/>
    </w:rPr>
  </w:style>
  <w:style w:type="character" w:customStyle="1" w:styleId="Heading4Char">
    <w:name w:val="Heading 4 Char"/>
    <w:rsid w:val="0012792A"/>
    <w:rPr>
      <w:rFonts w:eastAsia="Calibri"/>
      <w:b/>
      <w:bCs/>
      <w:sz w:val="28"/>
      <w:szCs w:val="28"/>
      <w:lang w:val="pl-PL" w:bidi="ar-SA"/>
    </w:rPr>
  </w:style>
  <w:style w:type="character" w:customStyle="1" w:styleId="Heading5Char">
    <w:name w:val="Heading 5 Char"/>
    <w:rsid w:val="0012792A"/>
    <w:rPr>
      <w:rFonts w:eastAsia="Calibri"/>
      <w:b/>
      <w:bCs/>
      <w:i/>
      <w:iCs/>
      <w:sz w:val="26"/>
      <w:szCs w:val="26"/>
      <w:lang w:val="pl-PL" w:bidi="ar-SA"/>
    </w:rPr>
  </w:style>
  <w:style w:type="character" w:customStyle="1" w:styleId="Heading6Char">
    <w:name w:val="Heading 6 Char"/>
    <w:rsid w:val="0012792A"/>
    <w:rPr>
      <w:rFonts w:ascii="Arial" w:eastAsia="Calibri" w:hAnsi="Arial" w:cs="Arial"/>
      <w:b/>
      <w:color w:val="000000"/>
      <w:sz w:val="32"/>
      <w:lang w:val="pl-PL" w:bidi="ar-SA"/>
    </w:rPr>
  </w:style>
  <w:style w:type="character" w:customStyle="1" w:styleId="Heading7Char">
    <w:name w:val="Heading 7 Char"/>
    <w:rsid w:val="0012792A"/>
    <w:rPr>
      <w:rFonts w:eastAsia="Calibri"/>
      <w:sz w:val="24"/>
      <w:szCs w:val="24"/>
      <w:lang w:val="pl-PL" w:bidi="ar-SA"/>
    </w:rPr>
  </w:style>
  <w:style w:type="character" w:customStyle="1" w:styleId="Heading8Char">
    <w:name w:val="Heading 8 Char"/>
    <w:rsid w:val="0012792A"/>
    <w:rPr>
      <w:rFonts w:eastAsia="Calibri"/>
      <w:i/>
      <w:iCs/>
      <w:sz w:val="24"/>
      <w:szCs w:val="24"/>
      <w:lang w:val="pl-PL" w:bidi="ar-SA"/>
    </w:rPr>
  </w:style>
  <w:style w:type="character" w:customStyle="1" w:styleId="Heading9Char">
    <w:name w:val="Heading 9 Char"/>
    <w:rsid w:val="0012792A"/>
    <w:rPr>
      <w:rFonts w:ascii="Arial" w:eastAsia="Calibri" w:hAnsi="Arial" w:cs="Arial"/>
      <w:b/>
      <w:color w:val="000000"/>
      <w:sz w:val="32"/>
      <w:lang w:val="pl-PL" w:bidi="ar-SA"/>
    </w:rPr>
  </w:style>
  <w:style w:type="character" w:customStyle="1" w:styleId="HeaderChar">
    <w:name w:val="Header Char"/>
    <w:rsid w:val="0012792A"/>
    <w:rPr>
      <w:rFonts w:eastAsia="Calibri"/>
      <w:lang w:val="pl-PL" w:bidi="ar-SA"/>
    </w:rPr>
  </w:style>
  <w:style w:type="character" w:customStyle="1" w:styleId="FooterChar">
    <w:name w:val="Footer Char"/>
    <w:rsid w:val="0012792A"/>
    <w:rPr>
      <w:rFonts w:eastAsia="Calibri"/>
      <w:lang w:val="pl-PL" w:bidi="ar-SA"/>
    </w:rPr>
  </w:style>
  <w:style w:type="character" w:customStyle="1" w:styleId="BodyText2Char">
    <w:name w:val="Body Text 2 Char"/>
    <w:rsid w:val="0012792A"/>
    <w:rPr>
      <w:rFonts w:ascii="Arial" w:eastAsia="Calibri" w:hAnsi="Arial" w:cs="Arial"/>
      <w:sz w:val="22"/>
      <w:lang w:val="pl-PL" w:bidi="ar-SA"/>
    </w:rPr>
  </w:style>
  <w:style w:type="character" w:customStyle="1" w:styleId="BodyTextChar">
    <w:name w:val="Body Text Char"/>
    <w:rsid w:val="0012792A"/>
    <w:rPr>
      <w:rFonts w:ascii="Arial" w:eastAsia="Calibri" w:hAnsi="Arial" w:cs="Arial"/>
      <w:sz w:val="22"/>
      <w:lang w:val="pl-PL" w:bidi="ar-SA"/>
    </w:rPr>
  </w:style>
  <w:style w:type="character" w:customStyle="1" w:styleId="BodyTextIndent3Char">
    <w:name w:val="Body Text Indent 3 Char"/>
    <w:rsid w:val="0012792A"/>
    <w:rPr>
      <w:rFonts w:ascii="Arial" w:eastAsia="Calibri" w:hAnsi="Arial" w:cs="Arial"/>
      <w:color w:val="000000"/>
      <w:sz w:val="24"/>
      <w:lang w:val="pl-PL" w:bidi="ar-SA"/>
    </w:rPr>
  </w:style>
  <w:style w:type="character" w:customStyle="1" w:styleId="TitleChar">
    <w:name w:val="Title Char"/>
    <w:rsid w:val="0012792A"/>
    <w:rPr>
      <w:rFonts w:eastAsia="Calibri"/>
      <w:b/>
      <w:sz w:val="24"/>
      <w:lang w:val="pl-PL" w:bidi="ar-SA"/>
    </w:rPr>
  </w:style>
  <w:style w:type="character" w:customStyle="1" w:styleId="produkt1">
    <w:name w:val="produkt1"/>
    <w:rsid w:val="0012792A"/>
    <w:rPr>
      <w:rFonts w:ascii="Verdana" w:hAnsi="Verdana" w:cs="Times New Roman"/>
      <w:b/>
      <w:bCs/>
      <w:color w:val="FFFFFF"/>
      <w:sz w:val="22"/>
      <w:szCs w:val="22"/>
    </w:rPr>
  </w:style>
  <w:style w:type="character" w:customStyle="1" w:styleId="ZnakZnak1">
    <w:name w:val="Znak Znak1"/>
    <w:rsid w:val="0012792A"/>
    <w:rPr>
      <w:rFonts w:cs="Times New Roman"/>
      <w:b/>
      <w:bCs/>
    </w:rPr>
  </w:style>
  <w:style w:type="character" w:customStyle="1" w:styleId="ZnakZnak">
    <w:name w:val="Znak Znak"/>
    <w:rsid w:val="0012792A"/>
    <w:rPr>
      <w:rFonts w:cs="Times New Roman"/>
    </w:rPr>
  </w:style>
  <w:style w:type="character" w:styleId="Pogrubienie">
    <w:name w:val="Strong"/>
    <w:qFormat/>
    <w:rsid w:val="0012792A"/>
    <w:rPr>
      <w:b/>
      <w:bCs/>
    </w:rPr>
  </w:style>
  <w:style w:type="character" w:customStyle="1" w:styleId="ZnakZnak4">
    <w:name w:val="Znak Znak4"/>
    <w:rsid w:val="0012792A"/>
    <w:rPr>
      <w:lang w:val="pl-PL" w:bidi="ar-SA"/>
    </w:rPr>
  </w:style>
  <w:style w:type="character" w:customStyle="1" w:styleId="object">
    <w:name w:val="object"/>
    <w:basedOn w:val="Domylnaczcionkaakapitu1"/>
    <w:rsid w:val="0012792A"/>
  </w:style>
  <w:style w:type="character" w:customStyle="1" w:styleId="Znakinumeracji">
    <w:name w:val="Znaki numeracji"/>
    <w:rsid w:val="0012792A"/>
  </w:style>
  <w:style w:type="paragraph" w:customStyle="1" w:styleId="Nagwek20">
    <w:name w:val="Nagłówek2"/>
    <w:basedOn w:val="Normalny"/>
    <w:next w:val="Tekstpodstawowy"/>
    <w:rsid w:val="0012792A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Tekstpodstawowy">
    <w:name w:val="Body Text"/>
    <w:aliases w:val="Tekst podstawowy Znak Znak"/>
    <w:basedOn w:val="Normalny"/>
    <w:link w:val="TekstpodstawowyZnak"/>
    <w:rsid w:val="0012792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rsid w:val="0012792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Normalny"/>
    <w:rsid w:val="0012792A"/>
    <w:pPr>
      <w:widowControl w:val="0"/>
      <w:suppressAutoHyphens/>
      <w:autoSpaceDE w:val="0"/>
      <w:spacing w:after="0" w:line="240" w:lineRule="auto"/>
      <w:ind w:left="283" w:hanging="283"/>
    </w:pPr>
    <w:rPr>
      <w:rFonts w:ascii="Arial" w:eastAsia="Times New Roman" w:hAnsi="Arial" w:cs="Arial"/>
      <w:sz w:val="20"/>
      <w:szCs w:val="20"/>
      <w:lang w:eastAsia="zh-CN"/>
    </w:rPr>
  </w:style>
  <w:style w:type="paragraph" w:styleId="Legenda">
    <w:name w:val="caption"/>
    <w:basedOn w:val="Normalny"/>
    <w:qFormat/>
    <w:rsid w:val="0012792A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12792A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12792A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Legenda1">
    <w:name w:val="Legenda1"/>
    <w:basedOn w:val="Normalny"/>
    <w:rsid w:val="0012792A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zh-CN"/>
    </w:rPr>
  </w:style>
  <w:style w:type="paragraph" w:styleId="NormalnyWeb">
    <w:name w:val="Normal (Web)"/>
    <w:basedOn w:val="Normalny"/>
    <w:uiPriority w:val="99"/>
    <w:rsid w:val="0012792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12792A"/>
    <w:pPr>
      <w:suppressAutoHyphens/>
      <w:spacing w:after="120" w:line="240" w:lineRule="auto"/>
      <w:ind w:left="283"/>
    </w:pPr>
    <w:rPr>
      <w:rFonts w:ascii="Arial" w:eastAsia="Times New Roman" w:hAnsi="Arial" w:cs="Times New Roman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2792A"/>
    <w:rPr>
      <w:rFonts w:ascii="Arial" w:eastAsia="Times New Roman" w:hAnsi="Arial" w:cs="Times New Roman"/>
      <w:sz w:val="24"/>
      <w:szCs w:val="24"/>
      <w:lang w:eastAsia="zh-CN"/>
    </w:rPr>
  </w:style>
  <w:style w:type="paragraph" w:customStyle="1" w:styleId="Listapunktowana22">
    <w:name w:val="Lista punktowana 22"/>
    <w:basedOn w:val="Normalny"/>
    <w:rsid w:val="0012792A"/>
    <w:pPr>
      <w:widowControl w:val="0"/>
      <w:suppressAutoHyphens/>
      <w:autoSpaceDE w:val="0"/>
      <w:spacing w:after="0" w:line="240" w:lineRule="auto"/>
      <w:ind w:left="566" w:hanging="283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Tekstpodstawowy23">
    <w:name w:val="Tekst podstawowy 23"/>
    <w:basedOn w:val="Normalny"/>
    <w:rsid w:val="0012792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22">
    <w:name w:val="Tekst podstawowy 22"/>
    <w:basedOn w:val="Normalny"/>
    <w:rsid w:val="0012792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kstpodstawowy21">
    <w:name w:val="Tekst podstawowy 21"/>
    <w:basedOn w:val="Normalny"/>
    <w:rsid w:val="0012792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M36">
    <w:name w:val="CM36"/>
    <w:basedOn w:val="Normalny"/>
    <w:next w:val="Normalny"/>
    <w:rsid w:val="0012792A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ust">
    <w:name w:val="ust"/>
    <w:rsid w:val="0012792A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12792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ny1">
    <w:name w:val="Normalny1"/>
    <w:basedOn w:val="Normalny"/>
    <w:rsid w:val="0012792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rsid w:val="0012792A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zh-CN"/>
    </w:rPr>
  </w:style>
  <w:style w:type="paragraph" w:customStyle="1" w:styleId="WW-Normal">
    <w:name w:val="WW-Normal"/>
    <w:rsid w:val="0012792A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Akapitzlist1">
    <w:name w:val="Akapit z listą1"/>
    <w:rsid w:val="0012792A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Cs w:val="20"/>
      <w:lang w:val="en-US" w:eastAsia="zh-CN"/>
    </w:rPr>
  </w:style>
  <w:style w:type="paragraph" w:customStyle="1" w:styleId="Zwykytekst2">
    <w:name w:val="Zwykły tekst2"/>
    <w:basedOn w:val="Normalny"/>
    <w:rsid w:val="0012792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rsid w:val="0012792A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2792A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12792A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Tematkomentarza">
    <w:name w:val="annotation subject"/>
    <w:basedOn w:val="Tekstkomentarza1"/>
    <w:next w:val="Tekstkomentarza1"/>
    <w:link w:val="TematkomentarzaZnak"/>
    <w:rsid w:val="0012792A"/>
    <w:rPr>
      <w:rFonts w:cs="Times New Roman"/>
      <w:b/>
      <w:bCs/>
    </w:rPr>
  </w:style>
  <w:style w:type="character" w:customStyle="1" w:styleId="TematkomentarzaZnak">
    <w:name w:val="Temat komentarza Znak"/>
    <w:basedOn w:val="TekstkomentarzaZnak1"/>
    <w:link w:val="Tematkomentarza"/>
    <w:rsid w:val="0012792A"/>
    <w:rPr>
      <w:rFonts w:ascii="Arial" w:eastAsia="Times New Roman" w:hAnsi="Arial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rsid w:val="0012792A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eastAsia="zh-CN"/>
    </w:rPr>
  </w:style>
  <w:style w:type="character" w:customStyle="1" w:styleId="TekstdymkaZnak">
    <w:name w:val="Tekst dymka Znak"/>
    <w:basedOn w:val="Domylnaczcionkaakapitu"/>
    <w:link w:val="Tekstdymka"/>
    <w:rsid w:val="0012792A"/>
    <w:rPr>
      <w:rFonts w:ascii="Tahoma" w:eastAsia="Times New Roman" w:hAnsi="Tahoma" w:cs="Times New Roman"/>
      <w:sz w:val="16"/>
      <w:szCs w:val="16"/>
      <w:lang w:eastAsia="zh-CN"/>
    </w:rPr>
  </w:style>
  <w:style w:type="paragraph" w:customStyle="1" w:styleId="Listapunktowana31">
    <w:name w:val="Lista punktowana 31"/>
    <w:basedOn w:val="Normalny"/>
    <w:rsid w:val="0012792A"/>
    <w:pPr>
      <w:suppressAutoHyphens/>
      <w:spacing w:after="0" w:line="240" w:lineRule="auto"/>
      <w:ind w:left="849" w:hanging="283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Listapunktowana41">
    <w:name w:val="Lista punktowana 41"/>
    <w:basedOn w:val="Normalny"/>
    <w:rsid w:val="0012792A"/>
    <w:pPr>
      <w:suppressAutoHyphens/>
      <w:spacing w:after="0" w:line="240" w:lineRule="auto"/>
      <w:ind w:left="1132" w:hanging="283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Listapunktowana21">
    <w:name w:val="Lista punktowana 21"/>
    <w:basedOn w:val="Normalny"/>
    <w:rsid w:val="0012792A"/>
    <w:pPr>
      <w:numPr>
        <w:numId w:val="3"/>
      </w:num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Lista-kontynuacja1">
    <w:name w:val="Lista - kontynuacja1"/>
    <w:basedOn w:val="Normalny"/>
    <w:rsid w:val="0012792A"/>
    <w:pPr>
      <w:suppressAutoHyphens/>
      <w:spacing w:after="120" w:line="240" w:lineRule="auto"/>
      <w:ind w:left="283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Lista-kontynuacja21">
    <w:name w:val="Lista - kontynuacja 21"/>
    <w:basedOn w:val="Normalny"/>
    <w:rsid w:val="0012792A"/>
    <w:pPr>
      <w:suppressAutoHyphens/>
      <w:spacing w:after="120" w:line="240" w:lineRule="auto"/>
      <w:ind w:left="566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zwciciem1">
    <w:name w:val="Tekst podstawowy z wcięciem1"/>
    <w:basedOn w:val="Tekstpodstawowy"/>
    <w:rsid w:val="0012792A"/>
    <w:pPr>
      <w:suppressAutoHyphens w:val="0"/>
      <w:ind w:firstLine="210"/>
    </w:pPr>
    <w:rPr>
      <w:rFonts w:ascii="Arial" w:hAnsi="Arial" w:cs="Arial"/>
    </w:rPr>
  </w:style>
  <w:style w:type="paragraph" w:customStyle="1" w:styleId="Tekstpodstawowyzwciciem21">
    <w:name w:val="Tekst podstawowy z wcięciem 21"/>
    <w:basedOn w:val="Tekstpodstawowywcity"/>
    <w:rsid w:val="0012792A"/>
    <w:pPr>
      <w:ind w:firstLine="210"/>
    </w:pPr>
  </w:style>
  <w:style w:type="paragraph" w:customStyle="1" w:styleId="Plandokumentu1">
    <w:name w:val="Plan dokumentu1"/>
    <w:basedOn w:val="Normalny"/>
    <w:rsid w:val="0012792A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Style7">
    <w:name w:val="Style7"/>
    <w:basedOn w:val="Normalny"/>
    <w:rsid w:val="0012792A"/>
    <w:pPr>
      <w:widowControl w:val="0"/>
      <w:suppressAutoHyphens/>
      <w:autoSpaceDE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0">
    <w:name w:val="Style10"/>
    <w:basedOn w:val="Normalny"/>
    <w:rsid w:val="0012792A"/>
    <w:pPr>
      <w:widowControl w:val="0"/>
      <w:suppressAutoHyphens/>
      <w:autoSpaceDE w:val="0"/>
      <w:spacing w:after="0" w:line="254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0">
    <w:name w:val="Style20"/>
    <w:basedOn w:val="Normalny"/>
    <w:rsid w:val="0012792A"/>
    <w:pPr>
      <w:widowControl w:val="0"/>
      <w:suppressAutoHyphens/>
      <w:autoSpaceDE w:val="0"/>
      <w:spacing w:after="0" w:line="254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odyText21">
    <w:name w:val="Body Text 21"/>
    <w:basedOn w:val="Normalny"/>
    <w:rsid w:val="0012792A"/>
    <w:pPr>
      <w:widowControl w:val="0"/>
      <w:suppressAutoHyphens/>
      <w:spacing w:after="0" w:line="240" w:lineRule="auto"/>
      <w:ind w:firstLine="6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pkt">
    <w:name w:val="pkt"/>
    <w:basedOn w:val="Normalny"/>
    <w:rsid w:val="0012792A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kt1">
    <w:name w:val="pkt1"/>
    <w:basedOn w:val="pkt"/>
    <w:rsid w:val="0012792A"/>
    <w:pPr>
      <w:ind w:left="850" w:hanging="425"/>
    </w:pPr>
  </w:style>
  <w:style w:type="paragraph" w:customStyle="1" w:styleId="TekstprzypisudolnegoTekstprzypisu">
    <w:name w:val="Tekst przypisu dolnego.Tekst przypisu"/>
    <w:basedOn w:val="Normalny"/>
    <w:rsid w:val="0012792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wcity32">
    <w:name w:val="Tekst podstawowy wcięty 32"/>
    <w:basedOn w:val="Normalny"/>
    <w:rsid w:val="0012792A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StandardowyStandardowy1">
    <w:name w:val="Standardowy.Standardowy1"/>
    <w:rsid w:val="0012792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24">
    <w:name w:val="Tekst podstawowy 24"/>
    <w:basedOn w:val="Normalny"/>
    <w:rsid w:val="0012792A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Tekstpodstawowywcity23">
    <w:name w:val="Tekst podstawowy wcięty 23"/>
    <w:basedOn w:val="Normalny"/>
    <w:rsid w:val="0012792A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12792A"/>
    <w:pPr>
      <w:suppressAutoHyphens/>
      <w:overflowPunct w:val="0"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Kasia">
    <w:name w:val="Kasia"/>
    <w:basedOn w:val="Normalny"/>
    <w:rsid w:val="0012792A"/>
    <w:pPr>
      <w:tabs>
        <w:tab w:val="left" w:pos="284"/>
      </w:tabs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kstblokowy1">
    <w:name w:val="Tekst blokowy1"/>
    <w:basedOn w:val="Normalny"/>
    <w:rsid w:val="0012792A"/>
    <w:pPr>
      <w:suppressAutoHyphens/>
      <w:spacing w:after="0" w:line="240" w:lineRule="auto"/>
      <w:ind w:left="720" w:right="21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kstpodstawowy32">
    <w:name w:val="Tekst podstawowy 32"/>
    <w:basedOn w:val="Normalny"/>
    <w:rsid w:val="0012792A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Tekstpodstawowy31">
    <w:name w:val="Tekst podstawowy 31"/>
    <w:basedOn w:val="Normalny"/>
    <w:rsid w:val="0012792A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podpis">
    <w:name w:val="podpis"/>
    <w:basedOn w:val="Normalny"/>
    <w:rsid w:val="0012792A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zh-CN"/>
    </w:rPr>
  </w:style>
  <w:style w:type="paragraph" w:customStyle="1" w:styleId="FR3">
    <w:name w:val="FR3"/>
    <w:rsid w:val="0012792A"/>
    <w:pPr>
      <w:widowControl w:val="0"/>
      <w:suppressAutoHyphens/>
      <w:autoSpaceDE w:val="0"/>
      <w:spacing w:after="0" w:line="300" w:lineRule="auto"/>
      <w:ind w:left="720"/>
    </w:pPr>
    <w:rPr>
      <w:rFonts w:ascii="Times New Roman" w:eastAsia="Calibri" w:hAnsi="Times New Roman" w:cs="Times New Roman"/>
      <w:b/>
      <w:bCs/>
      <w:i/>
      <w:iCs/>
      <w:lang w:eastAsia="zh-CN"/>
    </w:rPr>
  </w:style>
  <w:style w:type="paragraph" w:customStyle="1" w:styleId="Zawartotabeli">
    <w:name w:val="Zawartość tabeli"/>
    <w:basedOn w:val="Normalny"/>
    <w:rsid w:val="0012792A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de-DE" w:eastAsia="zh-CN"/>
    </w:rPr>
  </w:style>
  <w:style w:type="paragraph" w:customStyle="1" w:styleId="Tekstpodstawowywcity21">
    <w:name w:val="Tekst podstawowy wcięty 21"/>
    <w:basedOn w:val="Normalny"/>
    <w:rsid w:val="0012792A"/>
    <w:pPr>
      <w:suppressAutoHyphens/>
      <w:spacing w:after="0" w:line="240" w:lineRule="auto"/>
      <w:ind w:left="284"/>
    </w:pPr>
    <w:rPr>
      <w:rFonts w:ascii="Arial" w:eastAsia="Times New Roman" w:hAnsi="Arial" w:cs="Arial"/>
      <w:sz w:val="20"/>
      <w:szCs w:val="20"/>
      <w:lang w:eastAsia="zh-CN"/>
    </w:rPr>
  </w:style>
  <w:style w:type="paragraph" w:styleId="Spistreci1">
    <w:name w:val="toc 1"/>
    <w:basedOn w:val="Normalny"/>
    <w:next w:val="Normalny"/>
    <w:rsid w:val="0012792A"/>
    <w:pPr>
      <w:suppressAutoHyphens/>
      <w:spacing w:after="0" w:line="240" w:lineRule="auto"/>
      <w:ind w:firstLine="709"/>
    </w:pPr>
    <w:rPr>
      <w:rFonts w:ascii="Arial" w:eastAsia="Times New Roman" w:hAnsi="Arial" w:cs="Arial"/>
      <w:b/>
      <w:sz w:val="20"/>
      <w:szCs w:val="20"/>
      <w:u w:val="single"/>
      <w:lang w:eastAsia="zh-CN"/>
    </w:rPr>
  </w:style>
  <w:style w:type="paragraph" w:customStyle="1" w:styleId="Listapunktowana1">
    <w:name w:val="Lista punktowana1"/>
    <w:basedOn w:val="Normalny"/>
    <w:rsid w:val="0012792A"/>
    <w:pPr>
      <w:numPr>
        <w:numId w:val="4"/>
      </w:numPr>
      <w:suppressAutoHyphens/>
      <w:spacing w:after="0" w:line="240" w:lineRule="auto"/>
    </w:pPr>
    <w:rPr>
      <w:rFonts w:ascii="Arial" w:eastAsia="Times New Roman" w:hAnsi="Arial" w:cs="Arial"/>
      <w:b/>
      <w:sz w:val="20"/>
      <w:szCs w:val="20"/>
      <w:lang w:eastAsia="zh-CN"/>
    </w:rPr>
  </w:style>
  <w:style w:type="paragraph" w:customStyle="1" w:styleId="TekstpodstawowyTekstpodstawowyZnakZnak">
    <w:name w:val="Tekst podstawowy.Tekst podstawowy Znak Znak"/>
    <w:basedOn w:val="StandardowyStandardowy1"/>
    <w:rsid w:val="0012792A"/>
    <w:pPr>
      <w:widowControl/>
      <w:tabs>
        <w:tab w:val="left" w:pos="0"/>
      </w:tabs>
      <w:autoSpaceDE/>
    </w:pPr>
    <w:rPr>
      <w:b/>
    </w:rPr>
  </w:style>
  <w:style w:type="paragraph" w:customStyle="1" w:styleId="ZnakZnakZnakZnakZnakZnakZnak">
    <w:name w:val="Znak Znak Znak Znak Znak Znak Znak"/>
    <w:basedOn w:val="Normalny"/>
    <w:rsid w:val="001279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nak">
    <w:name w:val="Znak"/>
    <w:basedOn w:val="Normalny"/>
    <w:rsid w:val="001279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4">
    <w:name w:val="xl64"/>
    <w:basedOn w:val="Normalny"/>
    <w:rsid w:val="0012792A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65">
    <w:name w:val="xl65"/>
    <w:basedOn w:val="Normalny"/>
    <w:rsid w:val="0012792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66">
    <w:name w:val="xl66"/>
    <w:basedOn w:val="Normalny"/>
    <w:rsid w:val="0012792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67">
    <w:name w:val="xl67"/>
    <w:basedOn w:val="Normalny"/>
    <w:rsid w:val="0012792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68">
    <w:name w:val="xl68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69">
    <w:name w:val="xl69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0">
    <w:name w:val="xl70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1">
    <w:name w:val="xl71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2">
    <w:name w:val="xl72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3">
    <w:name w:val="xl73"/>
    <w:basedOn w:val="Normalny"/>
    <w:rsid w:val="0012792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4">
    <w:name w:val="xl74"/>
    <w:basedOn w:val="Normalny"/>
    <w:rsid w:val="0012792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5">
    <w:name w:val="xl75"/>
    <w:basedOn w:val="Normalny"/>
    <w:rsid w:val="0012792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6">
    <w:name w:val="xl76"/>
    <w:basedOn w:val="Normalny"/>
    <w:rsid w:val="0012792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7">
    <w:name w:val="xl77"/>
    <w:basedOn w:val="Normalny"/>
    <w:rsid w:val="0012792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8">
    <w:name w:val="xl78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9">
    <w:name w:val="xl79"/>
    <w:basedOn w:val="Normalny"/>
    <w:rsid w:val="0012792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80">
    <w:name w:val="xl80"/>
    <w:basedOn w:val="Normalny"/>
    <w:rsid w:val="0012792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81">
    <w:name w:val="xl81"/>
    <w:basedOn w:val="Normalny"/>
    <w:rsid w:val="0012792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82">
    <w:name w:val="xl82"/>
    <w:basedOn w:val="Normalny"/>
    <w:rsid w:val="0012792A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83">
    <w:name w:val="xl83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84">
    <w:name w:val="xl84"/>
    <w:basedOn w:val="Normalny"/>
    <w:rsid w:val="0012792A"/>
    <w:pPr>
      <w:pBdr>
        <w:top w:val="single" w:sz="4" w:space="0" w:color="000000"/>
        <w:lef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85">
    <w:name w:val="xl85"/>
    <w:basedOn w:val="Normalny"/>
    <w:rsid w:val="0012792A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86">
    <w:name w:val="xl86"/>
    <w:basedOn w:val="Normalny"/>
    <w:rsid w:val="0012792A"/>
    <w:pPr>
      <w:pBdr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87">
    <w:name w:val="xl87"/>
    <w:basedOn w:val="Normalny"/>
    <w:rsid w:val="0012792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88">
    <w:name w:val="xl88"/>
    <w:basedOn w:val="Normalny"/>
    <w:rsid w:val="0012792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89">
    <w:name w:val="xl89"/>
    <w:basedOn w:val="Normalny"/>
    <w:rsid w:val="0012792A"/>
    <w:pPr>
      <w:pBdr>
        <w:top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90">
    <w:name w:val="xl90"/>
    <w:basedOn w:val="Normalny"/>
    <w:rsid w:val="0012792A"/>
    <w:pPr>
      <w:pBdr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91">
    <w:name w:val="xl91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92">
    <w:name w:val="xl92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93">
    <w:name w:val="xl93"/>
    <w:basedOn w:val="Normalny"/>
    <w:rsid w:val="0012792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94">
    <w:name w:val="xl94"/>
    <w:basedOn w:val="Normalny"/>
    <w:rsid w:val="0012792A"/>
    <w:pP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95">
    <w:name w:val="xl95"/>
    <w:basedOn w:val="Normalny"/>
    <w:rsid w:val="0012792A"/>
    <w:pP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96">
    <w:name w:val="xl96"/>
    <w:basedOn w:val="Normalny"/>
    <w:rsid w:val="0012792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97">
    <w:name w:val="xl97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98">
    <w:name w:val="xl98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99">
    <w:name w:val="xl99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00">
    <w:name w:val="xl100"/>
    <w:basedOn w:val="Normalny"/>
    <w:rsid w:val="0012792A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01">
    <w:name w:val="xl101"/>
    <w:basedOn w:val="Normalny"/>
    <w:rsid w:val="0012792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02">
    <w:name w:val="xl102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03">
    <w:name w:val="xl103"/>
    <w:basedOn w:val="Normalny"/>
    <w:rsid w:val="0012792A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04">
    <w:name w:val="xl104"/>
    <w:basedOn w:val="Normalny"/>
    <w:rsid w:val="0012792A"/>
    <w:pPr>
      <w:pBdr>
        <w:top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05">
    <w:name w:val="xl105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06">
    <w:name w:val="xl106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07">
    <w:name w:val="xl107"/>
    <w:basedOn w:val="Normalny"/>
    <w:rsid w:val="0012792A"/>
    <w:pP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08">
    <w:name w:val="xl108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09">
    <w:name w:val="xl109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zh-CN"/>
    </w:rPr>
  </w:style>
  <w:style w:type="paragraph" w:customStyle="1" w:styleId="xl110">
    <w:name w:val="xl110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11">
    <w:name w:val="xl111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12">
    <w:name w:val="xl112"/>
    <w:basedOn w:val="Normalny"/>
    <w:rsid w:val="0012792A"/>
    <w:pPr>
      <w:shd w:val="clear" w:color="auto" w:fill="C0C0C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13">
    <w:name w:val="xl113"/>
    <w:basedOn w:val="Normalny"/>
    <w:rsid w:val="0012792A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14">
    <w:name w:val="xl114"/>
    <w:basedOn w:val="Normalny"/>
    <w:rsid w:val="0012792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15">
    <w:name w:val="xl115"/>
    <w:basedOn w:val="Normalny"/>
    <w:rsid w:val="0012792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16">
    <w:name w:val="xl116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CCFFFF"/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17">
    <w:name w:val="xl117"/>
    <w:basedOn w:val="Normalny"/>
    <w:rsid w:val="0012792A"/>
    <w:pPr>
      <w:pBdr>
        <w:top w:val="single" w:sz="8" w:space="0" w:color="000000"/>
        <w:bottom w:val="single" w:sz="8" w:space="0" w:color="000000"/>
      </w:pBdr>
      <w:shd w:val="clear" w:color="auto" w:fill="CCFFFF"/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18">
    <w:name w:val="xl118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FF"/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19">
    <w:name w:val="xl119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FF"/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20">
    <w:name w:val="xl120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FF"/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21">
    <w:name w:val="xl121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FF"/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22">
    <w:name w:val="xl122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FF"/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23">
    <w:name w:val="xl123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CCFFFF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24">
    <w:name w:val="xl124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CFFFF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25">
    <w:name w:val="xl125"/>
    <w:basedOn w:val="Normalny"/>
    <w:rsid w:val="0012792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26">
    <w:name w:val="xl126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27">
    <w:name w:val="xl127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color w:val="FF0000"/>
      <w:sz w:val="18"/>
      <w:szCs w:val="18"/>
      <w:lang w:eastAsia="zh-CN"/>
    </w:rPr>
  </w:style>
  <w:style w:type="paragraph" w:customStyle="1" w:styleId="xl128">
    <w:name w:val="xl128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color w:val="FF0000"/>
      <w:sz w:val="18"/>
      <w:szCs w:val="18"/>
      <w:lang w:eastAsia="zh-CN"/>
    </w:rPr>
  </w:style>
  <w:style w:type="paragraph" w:customStyle="1" w:styleId="xl129">
    <w:name w:val="xl129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30">
    <w:name w:val="xl130"/>
    <w:basedOn w:val="Normalny"/>
    <w:rsid w:val="0012792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31">
    <w:name w:val="xl131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32">
    <w:name w:val="xl132"/>
    <w:basedOn w:val="Normalny"/>
    <w:rsid w:val="0012792A"/>
    <w:pPr>
      <w:pBdr>
        <w:top w:val="single" w:sz="4" w:space="0" w:color="000000"/>
        <w:lef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33">
    <w:name w:val="xl133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34">
    <w:name w:val="xl134"/>
    <w:basedOn w:val="Normalny"/>
    <w:rsid w:val="0012792A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35">
    <w:name w:val="xl135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36">
    <w:name w:val="xl136"/>
    <w:basedOn w:val="Normalny"/>
    <w:rsid w:val="0012792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37">
    <w:name w:val="xl137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38">
    <w:name w:val="xl138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39">
    <w:name w:val="xl139"/>
    <w:basedOn w:val="Normalny"/>
    <w:rsid w:val="0012792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40">
    <w:name w:val="xl140"/>
    <w:basedOn w:val="Normalny"/>
    <w:rsid w:val="0012792A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41">
    <w:name w:val="xl141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42">
    <w:name w:val="xl142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43">
    <w:name w:val="xl143"/>
    <w:basedOn w:val="Normalny"/>
    <w:rsid w:val="0012792A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44">
    <w:name w:val="xl144"/>
    <w:basedOn w:val="Normalny"/>
    <w:rsid w:val="0012792A"/>
    <w:pPr>
      <w:pBdr>
        <w:top w:val="single" w:sz="8" w:space="0" w:color="000000"/>
        <w:bottom w:val="single" w:sz="8" w:space="0" w:color="000000"/>
      </w:pBdr>
      <w:shd w:val="clear" w:color="auto" w:fill="CCFFFF"/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45">
    <w:name w:val="xl145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CC99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46">
    <w:name w:val="xl146"/>
    <w:basedOn w:val="Normalny"/>
    <w:rsid w:val="0012792A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47">
    <w:name w:val="xl147"/>
    <w:basedOn w:val="Normalny"/>
    <w:rsid w:val="0012792A"/>
    <w:pPr>
      <w:pBdr>
        <w:top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48">
    <w:name w:val="xl148"/>
    <w:basedOn w:val="Normalny"/>
    <w:rsid w:val="0012792A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49">
    <w:name w:val="xl149"/>
    <w:basedOn w:val="Normalny"/>
    <w:rsid w:val="0012792A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50">
    <w:name w:val="xl150"/>
    <w:basedOn w:val="Normalny"/>
    <w:rsid w:val="0012792A"/>
    <w:pPr>
      <w:pBdr>
        <w:left w:val="single" w:sz="8" w:space="0" w:color="000000"/>
        <w:right w:val="single" w:sz="8" w:space="0" w:color="000000"/>
      </w:pBdr>
      <w:shd w:val="clear" w:color="auto" w:fill="FFCC99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51">
    <w:name w:val="xl151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C0C0C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52">
    <w:name w:val="xl152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53">
    <w:name w:val="xl153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54">
    <w:name w:val="xl154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55">
    <w:name w:val="xl155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56">
    <w:name w:val="xl156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</w:pBdr>
      <w:shd w:val="clear" w:color="auto" w:fill="C0C0C0"/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57">
    <w:name w:val="xl157"/>
    <w:basedOn w:val="Normalny"/>
    <w:rsid w:val="0012792A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58">
    <w:name w:val="xl158"/>
    <w:basedOn w:val="Normalny"/>
    <w:rsid w:val="0012792A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59">
    <w:name w:val="xl159"/>
    <w:basedOn w:val="Normalny"/>
    <w:rsid w:val="0012792A"/>
    <w:pPr>
      <w:pBdr>
        <w:left w:val="single" w:sz="8" w:space="0" w:color="000000"/>
        <w:bottom w:val="single" w:sz="8" w:space="0" w:color="000000"/>
      </w:pBdr>
      <w:shd w:val="clear" w:color="auto" w:fill="C0C0C0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60">
    <w:name w:val="xl160"/>
    <w:basedOn w:val="Normalny"/>
    <w:rsid w:val="0012792A"/>
    <w:pPr>
      <w:pBdr>
        <w:bottom w:val="single" w:sz="8" w:space="0" w:color="000000"/>
      </w:pBdr>
      <w:shd w:val="clear" w:color="auto" w:fill="C0C0C0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61">
    <w:name w:val="xl161"/>
    <w:basedOn w:val="Normalny"/>
    <w:rsid w:val="0012792A"/>
    <w:pPr>
      <w:pBdr>
        <w:bottom w:val="single" w:sz="8" w:space="0" w:color="000000"/>
        <w:right w:val="single" w:sz="8" w:space="0" w:color="000000"/>
      </w:pBdr>
      <w:shd w:val="clear" w:color="auto" w:fill="C0C0C0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62">
    <w:name w:val="xl162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C0C0C0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63">
    <w:name w:val="xl163"/>
    <w:basedOn w:val="Normalny"/>
    <w:rsid w:val="0012792A"/>
    <w:pPr>
      <w:pBdr>
        <w:top w:val="single" w:sz="8" w:space="0" w:color="000000"/>
        <w:bottom w:val="single" w:sz="8" w:space="0" w:color="000000"/>
      </w:pBdr>
      <w:shd w:val="clear" w:color="auto" w:fill="C0C0C0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64">
    <w:name w:val="xl164"/>
    <w:basedOn w:val="Normalny"/>
    <w:rsid w:val="0012792A"/>
    <w:pPr>
      <w:pBdr>
        <w:top w:val="single" w:sz="8" w:space="0" w:color="000000"/>
      </w:pBdr>
      <w:shd w:val="clear" w:color="auto" w:fill="C0C0C0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65">
    <w:name w:val="xl165"/>
    <w:basedOn w:val="Normalny"/>
    <w:rsid w:val="0012792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66">
    <w:name w:val="xl166"/>
    <w:basedOn w:val="Normalny"/>
    <w:rsid w:val="0012792A"/>
    <w:pPr>
      <w:pBdr>
        <w:bottom w:val="single" w:sz="8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67">
    <w:name w:val="xl167"/>
    <w:basedOn w:val="Normalny"/>
    <w:rsid w:val="0012792A"/>
    <w:pPr>
      <w:pBdr>
        <w:bottom w:val="single" w:sz="8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68">
    <w:name w:val="xl168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69">
    <w:name w:val="xl169"/>
    <w:basedOn w:val="Normalny"/>
    <w:rsid w:val="0012792A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70">
    <w:name w:val="xl170"/>
    <w:basedOn w:val="Normalny"/>
    <w:rsid w:val="0012792A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71">
    <w:name w:val="xl171"/>
    <w:basedOn w:val="Normalny"/>
    <w:rsid w:val="0012792A"/>
    <w:pPr>
      <w:pBdr>
        <w:bottom w:val="single" w:sz="8" w:space="0" w:color="000000"/>
      </w:pBdr>
      <w:suppressAutoHyphens/>
      <w:spacing w:before="280" w:after="280" w:line="240" w:lineRule="auto"/>
      <w:jc w:val="center"/>
    </w:pPr>
    <w:rPr>
      <w:rFonts w:ascii="Arial" w:eastAsia="Times New Roman" w:hAnsi="Arial" w:cs="Arial"/>
      <w:b/>
      <w:bCs/>
      <w:sz w:val="40"/>
      <w:szCs w:val="40"/>
      <w:lang w:eastAsia="zh-CN"/>
    </w:rPr>
  </w:style>
  <w:style w:type="paragraph" w:customStyle="1" w:styleId="xl172">
    <w:name w:val="xl172"/>
    <w:basedOn w:val="Normalny"/>
    <w:rsid w:val="0012792A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73">
    <w:name w:val="xl173"/>
    <w:basedOn w:val="Normalny"/>
    <w:rsid w:val="0012792A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74">
    <w:name w:val="xl174"/>
    <w:basedOn w:val="Normalny"/>
    <w:rsid w:val="0012792A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75">
    <w:name w:val="xl175"/>
    <w:basedOn w:val="Normalny"/>
    <w:rsid w:val="0012792A"/>
    <w:pPr>
      <w:pBdr>
        <w:top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76">
    <w:name w:val="xl176"/>
    <w:basedOn w:val="Normalny"/>
    <w:rsid w:val="0012792A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77">
    <w:name w:val="xl177"/>
    <w:basedOn w:val="Normalny"/>
    <w:rsid w:val="0012792A"/>
    <w:pPr>
      <w:pBdr>
        <w:top w:val="single" w:sz="8" w:space="0" w:color="000000"/>
        <w:left w:val="single" w:sz="8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xl178">
    <w:name w:val="xl178"/>
    <w:basedOn w:val="Normalny"/>
    <w:rsid w:val="0012792A"/>
    <w:pPr>
      <w:pBdr>
        <w:top w:val="single" w:sz="4" w:space="0" w:color="000000"/>
        <w:lef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12792A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12792A"/>
  </w:style>
  <w:style w:type="paragraph" w:styleId="Tekstblokowy">
    <w:name w:val="Block Text"/>
    <w:basedOn w:val="Normalny"/>
    <w:rsid w:val="0012792A"/>
    <w:pPr>
      <w:spacing w:after="0" w:line="240" w:lineRule="auto"/>
      <w:ind w:left="720" w:right="21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1279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Listapunktowana">
    <w:name w:val="List Bullet"/>
    <w:basedOn w:val="Normalny"/>
    <w:autoRedefine/>
    <w:rsid w:val="0012792A"/>
    <w:pPr>
      <w:numPr>
        <w:numId w:val="5"/>
      </w:num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akapitzlist0">
    <w:name w:val="akapitzlist"/>
    <w:basedOn w:val="Normalny"/>
    <w:rsid w:val="0012792A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20">
    <w:name w:val="tekstpodstawowy22"/>
    <w:basedOn w:val="Normalny"/>
    <w:rsid w:val="001279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2">
    <w:name w:val="Normalny2"/>
    <w:basedOn w:val="Normalny"/>
    <w:rsid w:val="0012792A"/>
    <w:pPr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uiPriority w:val="99"/>
    <w:rsid w:val="0012792A"/>
    <w:rPr>
      <w:sz w:val="16"/>
      <w:szCs w:val="16"/>
    </w:rPr>
  </w:style>
  <w:style w:type="paragraph" w:customStyle="1" w:styleId="akapitzlist00">
    <w:name w:val="akapitzlist0"/>
    <w:basedOn w:val="Normalny"/>
    <w:rsid w:val="0012792A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200">
    <w:name w:val="tekstpodstawowy220"/>
    <w:basedOn w:val="Normalny"/>
    <w:rsid w:val="001279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rsid w:val="0012792A"/>
    <w:rPr>
      <w:vertAlign w:val="superscript"/>
    </w:rPr>
  </w:style>
  <w:style w:type="character" w:styleId="Odwoanieprzypisudolnego">
    <w:name w:val="footnote reference"/>
    <w:aliases w:val="Odwołanie przypisu,Footnote Reference Number"/>
    <w:rsid w:val="0012792A"/>
    <w:rPr>
      <w:rFonts w:cs="Times New Roman"/>
      <w:vertAlign w:val="superscript"/>
    </w:rPr>
  </w:style>
  <w:style w:type="paragraph" w:customStyle="1" w:styleId="msonormalcxspdrugie">
    <w:name w:val="msonormalcxspdrugie"/>
    <w:basedOn w:val="Normalny"/>
    <w:rsid w:val="0012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landokumentuZnak1">
    <w:name w:val="Plan dokumentu Znak1"/>
    <w:uiPriority w:val="99"/>
    <w:semiHidden/>
    <w:rsid w:val="0012792A"/>
    <w:rPr>
      <w:rFonts w:ascii="Tahoma" w:hAnsi="Tahoma" w:cs="Tahoma"/>
      <w:sz w:val="16"/>
      <w:szCs w:val="16"/>
      <w:lang w:eastAsia="zh-CN"/>
    </w:rPr>
  </w:style>
  <w:style w:type="paragraph" w:customStyle="1" w:styleId="ZnakZnak26">
    <w:name w:val="Znak Znak26"/>
    <w:basedOn w:val="Normalny"/>
    <w:uiPriority w:val="99"/>
    <w:rsid w:val="0012792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12792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umberList">
    <w:name w:val="Number List"/>
    <w:rsid w:val="0012792A"/>
    <w:pPr>
      <w:spacing w:after="0" w:line="240" w:lineRule="auto"/>
      <w:ind w:left="720"/>
    </w:pPr>
    <w:rPr>
      <w:rFonts w:ascii="Times New Roman" w:eastAsia="Times New Roman" w:hAnsi="Times New Roman" w:cs="Times New Roman"/>
      <w:i/>
      <w:color w:val="000000"/>
      <w:sz w:val="24"/>
      <w:szCs w:val="20"/>
      <w:lang w:val="cs-CZ" w:eastAsia="pl-PL"/>
    </w:rPr>
  </w:style>
  <w:style w:type="paragraph" w:customStyle="1" w:styleId="WW-Tekstpodstawowy2">
    <w:name w:val="WW-Tekst podstawowy 2"/>
    <w:basedOn w:val="Normalny"/>
    <w:rsid w:val="0012792A"/>
    <w:pPr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styleId="Adreszwrotnynakopercie">
    <w:name w:val="envelope return"/>
    <w:basedOn w:val="Normalny"/>
    <w:rsid w:val="00127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1">
    <w:name w:val="Znak1"/>
    <w:rsid w:val="0012792A"/>
    <w:rPr>
      <w:rFonts w:ascii="Arial Narrow" w:hAnsi="Arial Narrow" w:cs="Arial Narrow"/>
      <w:sz w:val="24"/>
      <w:szCs w:val="24"/>
      <w:lang w:val="pl-PL" w:eastAsia="pl-PL"/>
    </w:rPr>
  </w:style>
  <w:style w:type="paragraph" w:customStyle="1" w:styleId="StylArialWyjustowany">
    <w:name w:val="Styl Arial Wyjustowany"/>
    <w:basedOn w:val="Normalny"/>
    <w:rsid w:val="0012792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Akapitmerytoryczny">
    <w:name w:val="Akapit merytoryczny"/>
    <w:basedOn w:val="Normalny"/>
    <w:link w:val="AkapitmerytorycznyZnak"/>
    <w:rsid w:val="0012792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kapitmerytorycznyZnak">
    <w:name w:val="Akapit merytoryczny Znak"/>
    <w:link w:val="Akapitmerytoryczny"/>
    <w:locked/>
    <w:rsid w:val="0012792A"/>
    <w:rPr>
      <w:rFonts w:ascii="Arial" w:eastAsia="Times New Roman" w:hAnsi="Arial" w:cs="Times New Roman"/>
      <w:sz w:val="24"/>
      <w:szCs w:val="24"/>
    </w:rPr>
  </w:style>
  <w:style w:type="paragraph" w:customStyle="1" w:styleId="Akapitzlist2">
    <w:name w:val="Akapit z listą2"/>
    <w:basedOn w:val="Normalny"/>
    <w:rsid w:val="0012792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nak21">
    <w:name w:val="Znak21"/>
    <w:rsid w:val="0012792A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18">
    <w:name w:val="Znak18"/>
    <w:rsid w:val="0012792A"/>
    <w:rPr>
      <w:rFonts w:ascii="Calibri" w:hAnsi="Calibri" w:cs="Calibri"/>
      <w:b/>
      <w:bCs/>
      <w:sz w:val="28"/>
      <w:szCs w:val="28"/>
    </w:rPr>
  </w:style>
  <w:style w:type="character" w:customStyle="1" w:styleId="Znak12">
    <w:name w:val="Znak12"/>
    <w:rsid w:val="0012792A"/>
    <w:rPr>
      <w:rFonts w:ascii="Cambria" w:hAnsi="Cambria" w:cs="Cambria"/>
      <w:b/>
      <w:bCs/>
      <w:kern w:val="28"/>
      <w:sz w:val="32"/>
      <w:szCs w:val="32"/>
    </w:rPr>
  </w:style>
  <w:style w:type="character" w:customStyle="1" w:styleId="Znak10">
    <w:name w:val="Znak10"/>
    <w:rsid w:val="0012792A"/>
    <w:rPr>
      <w:rFonts w:cs="Times New Roman"/>
      <w:sz w:val="20"/>
      <w:szCs w:val="20"/>
    </w:rPr>
  </w:style>
  <w:style w:type="character" w:customStyle="1" w:styleId="Znak9">
    <w:name w:val="Znak9"/>
    <w:rsid w:val="0012792A"/>
    <w:rPr>
      <w:rFonts w:cs="Times New Roman"/>
      <w:sz w:val="16"/>
      <w:szCs w:val="16"/>
    </w:rPr>
  </w:style>
  <w:style w:type="character" w:customStyle="1" w:styleId="Znak3">
    <w:name w:val="Znak3"/>
    <w:rsid w:val="0012792A"/>
    <w:rPr>
      <w:rFonts w:cs="Times New Roman"/>
      <w:lang w:val="pl-PL" w:eastAsia="pl-PL"/>
    </w:rPr>
  </w:style>
  <w:style w:type="character" w:customStyle="1" w:styleId="Znak110">
    <w:name w:val="Znak110"/>
    <w:rsid w:val="0012792A"/>
    <w:rPr>
      <w:rFonts w:cs="Times New Roman"/>
      <w:sz w:val="16"/>
      <w:szCs w:val="16"/>
      <w:lang w:val="pl-PL" w:eastAsia="pl-PL"/>
    </w:rPr>
  </w:style>
  <w:style w:type="character" w:customStyle="1" w:styleId="Znak4">
    <w:name w:val="Znak4"/>
    <w:rsid w:val="0012792A"/>
    <w:rPr>
      <w:rFonts w:ascii="Arial" w:hAnsi="Arial"/>
      <w:b/>
      <w:sz w:val="24"/>
      <w:lang w:val="pl-PL"/>
    </w:rPr>
  </w:style>
  <w:style w:type="character" w:customStyle="1" w:styleId="Znak31">
    <w:name w:val="Znak31"/>
    <w:rsid w:val="0012792A"/>
    <w:rPr>
      <w:rFonts w:ascii="Calibri" w:hAnsi="Calibri"/>
      <w:sz w:val="24"/>
      <w:lang w:val="pl-PL"/>
    </w:rPr>
  </w:style>
  <w:style w:type="character" w:customStyle="1" w:styleId="Znak2">
    <w:name w:val="Znak2"/>
    <w:rsid w:val="0012792A"/>
    <w:rPr>
      <w:rFonts w:ascii="Arial" w:hAnsi="Arial"/>
      <w:sz w:val="24"/>
      <w:lang w:val="pl-PL"/>
    </w:rPr>
  </w:style>
  <w:style w:type="character" w:customStyle="1" w:styleId="ZnakZnak31">
    <w:name w:val="Znak Znak31"/>
    <w:rsid w:val="0012792A"/>
    <w:rPr>
      <w:sz w:val="24"/>
      <w:lang w:val="pl-PL"/>
    </w:rPr>
  </w:style>
  <w:style w:type="character" w:customStyle="1" w:styleId="ZnakZnak22">
    <w:name w:val="Znak Znak22"/>
    <w:rsid w:val="0012792A"/>
    <w:rPr>
      <w:rFonts w:ascii="Arial" w:hAnsi="Arial"/>
      <w:sz w:val="24"/>
      <w:lang w:val="pl-PL"/>
    </w:rPr>
  </w:style>
  <w:style w:type="character" w:customStyle="1" w:styleId="Znak11">
    <w:name w:val="Znak11"/>
    <w:rsid w:val="0012792A"/>
    <w:rPr>
      <w:sz w:val="24"/>
      <w:lang w:val="pl-PL"/>
    </w:rPr>
  </w:style>
  <w:style w:type="character" w:customStyle="1" w:styleId="Znak8">
    <w:name w:val="Znak8"/>
    <w:rsid w:val="0012792A"/>
    <w:rPr>
      <w:rFonts w:ascii="Courier New" w:hAnsi="Courier New"/>
      <w:lang w:val="pl-PL"/>
    </w:rPr>
  </w:style>
  <w:style w:type="character" w:customStyle="1" w:styleId="Znak7">
    <w:name w:val="Znak7"/>
    <w:rsid w:val="0012792A"/>
    <w:rPr>
      <w:rFonts w:cs="Times New Roman"/>
      <w:b/>
      <w:bCs/>
      <w:sz w:val="24"/>
      <w:szCs w:val="24"/>
      <w:lang w:val="pl-PL"/>
    </w:rPr>
  </w:style>
  <w:style w:type="character" w:customStyle="1" w:styleId="Znak5">
    <w:name w:val="Znak5"/>
    <w:rsid w:val="0012792A"/>
    <w:rPr>
      <w:rFonts w:cs="Times New Roman"/>
      <w:sz w:val="16"/>
      <w:szCs w:val="16"/>
      <w:lang w:val="pl-PL"/>
    </w:rPr>
  </w:style>
  <w:style w:type="paragraph" w:customStyle="1" w:styleId="TableParagraph">
    <w:name w:val="Table Paragraph"/>
    <w:basedOn w:val="Normalny"/>
    <w:uiPriority w:val="1"/>
    <w:qFormat/>
    <w:rsid w:val="0012792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Poprawka">
    <w:name w:val="Revision"/>
    <w:hidden/>
    <w:uiPriority w:val="99"/>
    <w:semiHidden/>
    <w:rsid w:val="0012792A"/>
    <w:pPr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FontStyle36">
    <w:name w:val="Font Style36"/>
    <w:uiPriority w:val="99"/>
    <w:rsid w:val="0012792A"/>
    <w:rPr>
      <w:rFonts w:ascii="Arial" w:hAnsi="Arial" w:cs="Arial"/>
      <w:color w:val="000000"/>
      <w:sz w:val="18"/>
      <w:szCs w:val="18"/>
    </w:rPr>
  </w:style>
  <w:style w:type="paragraph" w:customStyle="1" w:styleId="Style15">
    <w:name w:val="Style15"/>
    <w:basedOn w:val="Normalny"/>
    <w:uiPriority w:val="99"/>
    <w:rsid w:val="0012792A"/>
    <w:pPr>
      <w:widowControl w:val="0"/>
      <w:autoSpaceDE w:val="0"/>
      <w:autoSpaceDN w:val="0"/>
      <w:adjustRightInd w:val="0"/>
      <w:spacing w:after="0" w:line="334" w:lineRule="exact"/>
      <w:ind w:hanging="529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7">
    <w:name w:val="Font Style37"/>
    <w:uiPriority w:val="99"/>
    <w:rsid w:val="0012792A"/>
    <w:rPr>
      <w:rFonts w:ascii="Arial" w:hAnsi="Arial" w:cs="Arial"/>
      <w:b/>
      <w:bCs/>
      <w:color w:val="000000"/>
      <w:sz w:val="18"/>
      <w:szCs w:val="18"/>
    </w:rPr>
  </w:style>
  <w:style w:type="character" w:customStyle="1" w:styleId="Kolorowalistaakcent1Znak">
    <w:name w:val="Kolorowa lista — akcent 1 Znak"/>
    <w:link w:val="Kolorowalistaakcent1"/>
    <w:uiPriority w:val="99"/>
    <w:locked/>
    <w:rsid w:val="0012792A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99"/>
    <w:rsid w:val="0012792A"/>
    <w:pPr>
      <w:spacing w:after="0" w:line="240" w:lineRule="auto"/>
    </w:p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Style23">
    <w:name w:val="Style23"/>
    <w:basedOn w:val="Normalny"/>
    <w:uiPriority w:val="99"/>
    <w:rsid w:val="0012792A"/>
    <w:pPr>
      <w:widowControl w:val="0"/>
      <w:autoSpaceDE w:val="0"/>
      <w:autoSpaceDN w:val="0"/>
      <w:adjustRightInd w:val="0"/>
      <w:spacing w:after="0" w:line="332" w:lineRule="exact"/>
      <w:ind w:hanging="353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12792A"/>
    <w:pPr>
      <w:widowControl w:val="0"/>
      <w:autoSpaceDE w:val="0"/>
      <w:autoSpaceDN w:val="0"/>
      <w:adjustRightInd w:val="0"/>
      <w:spacing w:after="0" w:line="325" w:lineRule="exact"/>
      <w:ind w:hanging="522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nyPogrubienie">
    <w:name w:val="Normalny + Pogrubienie"/>
    <w:basedOn w:val="Normalny"/>
    <w:next w:val="Normalny"/>
    <w:qFormat/>
    <w:rsid w:val="0012792A"/>
    <w:pPr>
      <w:spacing w:after="60" w:line="240" w:lineRule="auto"/>
      <w:jc w:val="both"/>
    </w:pPr>
    <w:rPr>
      <w:rFonts w:ascii="Calibri" w:eastAsia="Times New Roman" w:hAnsi="Calibri" w:cs="Times New Roman"/>
      <w:b/>
      <w:lang w:eastAsia="pl-PL"/>
    </w:rPr>
  </w:style>
  <w:style w:type="paragraph" w:customStyle="1" w:styleId="Standard">
    <w:name w:val="Standard"/>
    <w:rsid w:val="0012792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h1">
    <w:name w:val="h1"/>
    <w:rsid w:val="0012792A"/>
  </w:style>
  <w:style w:type="paragraph" w:customStyle="1" w:styleId="Tretekstu">
    <w:name w:val="Treść tekstu"/>
    <w:basedOn w:val="Normalny"/>
    <w:rsid w:val="0012792A"/>
    <w:pPr>
      <w:widowControl w:val="0"/>
      <w:spacing w:after="140" w:line="288" w:lineRule="auto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paragraph" w:customStyle="1" w:styleId="m-1414292170129270849msolistparagraph">
    <w:name w:val="m_-1414292170129270849msolistparagraph"/>
    <w:basedOn w:val="Normalny"/>
    <w:rsid w:val="0012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lukasz.krawiec</dc:creator>
  <cp:keywords/>
  <dc:description/>
  <cp:lastModifiedBy>lukasz.krawiec</cp:lastModifiedBy>
  <cp:revision>2</cp:revision>
  <cp:lastPrinted>2018-01-02T14:04:00Z</cp:lastPrinted>
  <dcterms:created xsi:type="dcterms:W3CDTF">2018-01-02T14:04:00Z</dcterms:created>
  <dcterms:modified xsi:type="dcterms:W3CDTF">2018-01-02T14:04:00Z</dcterms:modified>
</cp:coreProperties>
</file>