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9C1" w:rsidRDefault="00E6427B" w:rsidP="00E6427B">
      <w:pPr>
        <w:pStyle w:val="PBIKorczakN2"/>
        <w:numPr>
          <w:ilvl w:val="0"/>
          <w:numId w:val="0"/>
        </w:numPr>
        <w:ind w:left="576" w:hanging="576"/>
      </w:pPr>
      <w:bookmarkStart w:id="0" w:name="_Toc508297701"/>
      <w:bookmarkStart w:id="1" w:name="_Toc516544419"/>
      <w:r>
        <w:t xml:space="preserve">2.8a. </w:t>
      </w:r>
      <w:r w:rsidR="00634CE6">
        <w:t>Zgoda</w:t>
      </w:r>
      <w:r w:rsidR="00F509C1">
        <w:t xml:space="preserve"> kandydata do pracy</w:t>
      </w:r>
      <w:bookmarkEnd w:id="0"/>
      <w:bookmarkEnd w:id="1"/>
      <w:r w:rsidR="00A77781">
        <w:t xml:space="preserve"> (</w:t>
      </w:r>
      <w:r>
        <w:t>naucz</w:t>
      </w:r>
      <w:r w:rsidR="00A77781">
        <w:t>)</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z w:val="20"/>
                      <w:szCs w:val="20"/>
                    </w:rPr>
                  </w:pPr>
                  <w:r>
                    <w:rPr>
                      <w:rFonts w:ascii="Arial Narrow" w:hAnsi="Arial Narrow"/>
                      <w:color w:val="auto"/>
                      <w:spacing w:val="-2"/>
                      <w:sz w:val="20"/>
                      <w:szCs w:val="20"/>
                    </w:rPr>
                    <w:t>nie toczy się przeciwko mnie postępowanie karne, dyscyplinarne ani postępowanie o ubezwłasnowolnienie;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pacing w:val="-2"/>
                      <w:sz w:val="20"/>
                      <w:szCs w:val="20"/>
                    </w:rPr>
                  </w:pPr>
                  <w:r>
                    <w:rPr>
                      <w:rFonts w:ascii="Arial Narrow" w:hAnsi="Arial Narrow"/>
                      <w:color w:val="auto"/>
                      <w:spacing w:val="-2"/>
                      <w:sz w:val="20"/>
                      <w:szCs w:val="20"/>
                    </w:rPr>
                    <w:t>Nie byłem karany/a za przestępstwo popełnione umyślnie;</w:t>
                  </w:r>
                </w:p>
              </w:tc>
            </w:tr>
            <w:tr w:rsidR="00F509C1" w:rsidRPr="0064569A" w:rsidTr="00B905D8">
              <w:tc>
                <w:tcPr>
                  <w:tcW w:w="567" w:type="dxa"/>
                </w:tcPr>
                <w:p w:rsidR="00F509C1" w:rsidRPr="0064569A" w:rsidRDefault="00B236FA"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8"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CF4C7E"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Eliza Łuczkiewicz:  </w:t>
            </w:r>
            <w:hyperlink r:id="rId9" w:history="1">
              <w:r>
                <w:rPr>
                  <w:rStyle w:val="Hipercze"/>
                  <w:rFonts w:ascii="Arial Narrow" w:hAnsi="Arial Narrow" w:cs="SourceSansPro-Regular"/>
                  <w:sz w:val="20"/>
                  <w:szCs w:val="20"/>
                </w:rPr>
                <w:t>iod@cen.gda.pl</w:t>
              </w:r>
            </w:hyperlink>
            <w:bookmarkStart w:id="2" w:name="_GoBack"/>
            <w:bookmarkEnd w:id="2"/>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563D7C" w:rsidRDefault="00AA2D51" w:rsidP="00AA2D51">
            <w:pPr>
              <w:autoSpaceDE w:val="0"/>
              <w:autoSpaceDN w:val="0"/>
              <w:adjustRightInd w:val="0"/>
              <w:jc w:val="both"/>
              <w:rPr>
                <w:rFonts w:ascii="Arial Narrow" w:hAnsi="Arial Narrow" w:cs="SourceSansPro-Regular"/>
                <w:sz w:val="20"/>
                <w:szCs w:val="20"/>
              </w:rPr>
            </w:pPr>
            <w:r w:rsidRPr="00563D7C">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0"/>
      <w:footerReference w:type="default" r:id="rId11"/>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6FA" w:rsidRDefault="00B236FA" w:rsidP="00282E9D">
      <w:pPr>
        <w:spacing w:after="0" w:line="240" w:lineRule="auto"/>
      </w:pPr>
      <w:r>
        <w:separator/>
      </w:r>
    </w:p>
  </w:endnote>
  <w:endnote w:type="continuationSeparator" w:id="0">
    <w:p w:rsidR="00B236FA" w:rsidRDefault="00B236FA"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6FA" w:rsidRDefault="00B236FA" w:rsidP="00282E9D">
      <w:pPr>
        <w:spacing w:after="0" w:line="240" w:lineRule="auto"/>
      </w:pPr>
      <w:r>
        <w:separator/>
      </w:r>
    </w:p>
  </w:footnote>
  <w:footnote w:type="continuationSeparator" w:id="0">
    <w:p w:rsidR="00B236FA" w:rsidRDefault="00B236FA" w:rsidP="00282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15:restartNumberingAfterBreak="0">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15:restartNumberingAfterBreak="0">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15:restartNumberingAfterBreak="0">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15:restartNumberingAfterBreak="0">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15:restartNumberingAfterBreak="0">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15:restartNumberingAfterBreak="0">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15:restartNumberingAfterBreak="0">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15:restartNumberingAfterBreak="0">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1E47"/>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63D7C"/>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D7F01"/>
    <w:rsid w:val="008E20D0"/>
    <w:rsid w:val="008E7F14"/>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77781"/>
    <w:rsid w:val="00A8592F"/>
    <w:rsid w:val="00A90F4E"/>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36FA"/>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84162"/>
    <w:rsid w:val="00C97DD2"/>
    <w:rsid w:val="00CA58F7"/>
    <w:rsid w:val="00CA733D"/>
    <w:rsid w:val="00CA7B23"/>
    <w:rsid w:val="00CB333B"/>
    <w:rsid w:val="00CC51E2"/>
    <w:rsid w:val="00CD0B06"/>
    <w:rsid w:val="00CD5634"/>
    <w:rsid w:val="00CE50C2"/>
    <w:rsid w:val="00CF4C7E"/>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427B"/>
    <w:rsid w:val="00E668B2"/>
    <w:rsid w:val="00E6743D"/>
    <w:rsid w:val="00E76163"/>
    <w:rsid w:val="00E82473"/>
    <w:rsid w:val="00E831FF"/>
    <w:rsid w:val="00E861D3"/>
    <w:rsid w:val="00E92F09"/>
    <w:rsid w:val="00E9538A"/>
    <w:rsid w:val="00EA3908"/>
    <w:rsid w:val="00EB1E93"/>
    <w:rsid w:val="00EB3F5D"/>
    <w:rsid w:val="00EC6334"/>
    <w:rsid w:val="00ED76F7"/>
    <w:rsid w:val="00EF309D"/>
    <w:rsid w:val="00EF5535"/>
    <w:rsid w:val="00F0074C"/>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3E5B"/>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0C338E-5CA9-48A7-8FE1-2F985931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en.gd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15FA-9FAA-442E-9805-7777F278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3173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Andrzej Cylwik AD</cp:lastModifiedBy>
  <cp:revision>3</cp:revision>
  <cp:lastPrinted>2018-09-06T10:30:00Z</cp:lastPrinted>
  <dcterms:created xsi:type="dcterms:W3CDTF">2021-02-18T10:17:00Z</dcterms:created>
  <dcterms:modified xsi:type="dcterms:W3CDTF">2022-03-28T11:22:00Z</dcterms:modified>
</cp:coreProperties>
</file>