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C1" w:rsidRDefault="00634CE6" w:rsidP="003C33A1">
      <w:pPr>
        <w:pStyle w:val="PBIKorczakN2"/>
        <w:numPr>
          <w:ilvl w:val="1"/>
          <w:numId w:val="15"/>
        </w:numPr>
      </w:pPr>
      <w:bookmarkStart w:id="0" w:name="_Toc508297701"/>
      <w:bookmarkStart w:id="1" w:name="_Toc516544419"/>
      <w:r>
        <w:t>Zgoda</w:t>
      </w:r>
      <w:r w:rsidR="00F509C1">
        <w:t xml:space="preserve"> kandydata do pracy</w:t>
      </w:r>
      <w:bookmarkEnd w:id="0"/>
      <w:bookmarkEnd w:id="1"/>
      <w:r w:rsidR="00CC36F6">
        <w:t xml:space="preserve"> (admin)</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0C0328"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8"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0C0328" w:rsidP="000C0328">
            <w:pPr>
              <w:autoSpaceDE w:val="0"/>
              <w:autoSpaceDN w:val="0"/>
              <w:adjustRightInd w:val="0"/>
              <w:jc w:val="both"/>
              <w:rPr>
                <w:rFonts w:ascii="Arial Narrow" w:hAnsi="Arial Narrow" w:cs="SourceSansPro-Regular"/>
                <w:sz w:val="20"/>
                <w:szCs w:val="20"/>
              </w:rPr>
            </w:pPr>
            <w:bookmarkStart w:id="2" w:name="_GoBack"/>
            <w:bookmarkEnd w:id="2"/>
            <w:r>
              <w:rPr>
                <w:rFonts w:ascii="Arial Narrow" w:hAnsi="Arial Narrow" w:cs="SourceSansPro-Regular"/>
                <w:sz w:val="20"/>
                <w:szCs w:val="20"/>
              </w:rPr>
              <w:t>Eliza Łuczkiewicz:</w:t>
            </w:r>
            <w:r w:rsidR="00820902">
              <w:rPr>
                <w:rFonts w:ascii="Arial Narrow" w:hAnsi="Arial Narrow" w:cs="SourceSansPro-Regular"/>
                <w:sz w:val="20"/>
                <w:szCs w:val="20"/>
              </w:rPr>
              <w:t xml:space="preserve"> </w:t>
            </w:r>
            <w:hyperlink r:id="rId9" w:history="1">
              <w:r w:rsidR="00642660" w:rsidRPr="00642660">
                <w:rPr>
                  <w:rStyle w:val="Hipercze"/>
                  <w:rFonts w:ascii="Arial Narrow" w:hAnsi="Arial Narrow" w:cs="SourceSansPro-Regular"/>
                  <w:sz w:val="20"/>
                  <w:szCs w:val="20"/>
                </w:rPr>
                <w:t>iod@cen.gda.pl</w:t>
              </w:r>
            </w:hyperlink>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AE1817" w:rsidRDefault="00AA2D51" w:rsidP="00AA2D51">
            <w:pPr>
              <w:autoSpaceDE w:val="0"/>
              <w:autoSpaceDN w:val="0"/>
              <w:adjustRightInd w:val="0"/>
              <w:jc w:val="both"/>
              <w:rPr>
                <w:rFonts w:ascii="Arial Narrow" w:hAnsi="Arial Narrow" w:cs="SourceSansPro-Regular"/>
                <w:color w:val="FF0000"/>
                <w:sz w:val="20"/>
                <w:szCs w:val="20"/>
              </w:rPr>
            </w:pPr>
            <w:r w:rsidRPr="00AE1817">
              <w:rPr>
                <w:rFonts w:ascii="Arial Narrow" w:hAnsi="Arial Narrow" w:cs="SourceSansPro-Regular"/>
                <w:color w:val="FF0000"/>
                <w:sz w:val="20"/>
                <w:szCs w:val="20"/>
              </w:rPr>
              <w:t xml:space="preserve">Moje dane osobowe będą przechowywane przez okres 3 miesięcy od dnia </w:t>
            </w:r>
            <w:r>
              <w:rPr>
                <w:rFonts w:ascii="Arial Narrow" w:hAnsi="Arial Narrow" w:cs="SourceSansPro-Regular"/>
                <w:color w:val="FF0000"/>
                <w:sz w:val="20"/>
                <w:szCs w:val="20"/>
              </w:rPr>
              <w:t>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0"/>
      <w:footerReference w:type="default" r:id="rId11"/>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FA5" w:rsidRDefault="00834FA5" w:rsidP="00282E9D">
      <w:pPr>
        <w:spacing w:after="0" w:line="240" w:lineRule="auto"/>
      </w:pPr>
      <w:r>
        <w:separator/>
      </w:r>
    </w:p>
  </w:endnote>
  <w:endnote w:type="continuationSeparator" w:id="0">
    <w:p w:rsidR="00834FA5" w:rsidRDefault="00834FA5"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FA5" w:rsidRDefault="00834FA5" w:rsidP="00282E9D">
      <w:pPr>
        <w:spacing w:after="0" w:line="240" w:lineRule="auto"/>
      </w:pPr>
      <w:r>
        <w:separator/>
      </w:r>
    </w:p>
  </w:footnote>
  <w:footnote w:type="continuationSeparator" w:id="0">
    <w:p w:rsidR="00834FA5" w:rsidRDefault="00834FA5" w:rsidP="0028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15:restartNumberingAfterBreak="0">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15:restartNumberingAfterBreak="0">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15:restartNumberingAfterBreak="0">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15:restartNumberingAfterBreak="0">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15:restartNumberingAfterBreak="0">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15:restartNumberingAfterBreak="0">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15:restartNumberingAfterBreak="0">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0328"/>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E6B2A"/>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0902"/>
    <w:rsid w:val="008222EA"/>
    <w:rsid w:val="00822BEE"/>
    <w:rsid w:val="0083251C"/>
    <w:rsid w:val="0083449A"/>
    <w:rsid w:val="00834D78"/>
    <w:rsid w:val="00834FA5"/>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463F4"/>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97DD2"/>
    <w:rsid w:val="00CA58F7"/>
    <w:rsid w:val="00CA733D"/>
    <w:rsid w:val="00CA7B23"/>
    <w:rsid w:val="00CB333B"/>
    <w:rsid w:val="00CC36F6"/>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13B8B"/>
  <w15:docId w15:val="{9D32BE9C-1037-43D3-90D6-5B5943C4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en.gd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C8D8-B8A2-4A2A-BF39-793BBAF4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3182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Andrzej Cylwik AD</cp:lastModifiedBy>
  <cp:revision>3</cp:revision>
  <cp:lastPrinted>2018-06-21T08:51:00Z</cp:lastPrinted>
  <dcterms:created xsi:type="dcterms:W3CDTF">2021-02-18T10:17:00Z</dcterms:created>
  <dcterms:modified xsi:type="dcterms:W3CDTF">2022-01-11T12:40:00Z</dcterms:modified>
</cp:coreProperties>
</file>