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9C1" w:rsidRDefault="00634CE6" w:rsidP="003C33A1">
      <w:pPr>
        <w:pStyle w:val="PBIKorczakN2"/>
        <w:numPr>
          <w:ilvl w:val="1"/>
          <w:numId w:val="15"/>
        </w:numPr>
      </w:pPr>
      <w:bookmarkStart w:id="0" w:name="_Toc508297701"/>
      <w:bookmarkStart w:id="1" w:name="_Toc516544419"/>
      <w:r>
        <w:t>Zgoda</w:t>
      </w:r>
      <w:r w:rsidR="00F509C1">
        <w:t xml:space="preserve"> kandydata do pracy</w:t>
      </w:r>
      <w:bookmarkEnd w:id="0"/>
      <w:bookmarkEnd w:id="1"/>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n</w:t>
                  </w:r>
                  <w:r w:rsidRPr="0064569A">
                    <w:rPr>
                      <w:rFonts w:ascii="Arial Narrow" w:hAnsi="Arial Narrow"/>
                      <w:color w:val="auto"/>
                      <w:sz w:val="20"/>
                      <w:szCs w:val="20"/>
                    </w:rPr>
                    <w:t>ie byłem/</w:t>
                  </w:r>
                  <w:proofErr w:type="spellStart"/>
                  <w:r w:rsidRPr="0064569A">
                    <w:rPr>
                      <w:rFonts w:ascii="Arial Narrow" w:hAnsi="Arial Narrow"/>
                      <w:color w:val="auto"/>
                      <w:sz w:val="20"/>
                      <w:szCs w:val="20"/>
                    </w:rPr>
                    <w:t>am</w:t>
                  </w:r>
                  <w:proofErr w:type="spellEnd"/>
                  <w:r w:rsidRPr="0064569A">
                    <w:rPr>
                      <w:rFonts w:ascii="Arial Narrow" w:hAnsi="Arial Narrow"/>
                      <w:color w:val="auto"/>
                      <w:sz w:val="20"/>
                      <w:szCs w:val="20"/>
                    </w:rPr>
                    <w:t xml:space="preserve"> skazany/a prawomocnym wyrokiem sądu za umyślne przestępstwo ścigane z oskarżenia publicznego lub umyślne przestępstwo skarbowe;</w:t>
                  </w:r>
                </w:p>
              </w:tc>
            </w:tr>
            <w:tr w:rsidR="00F509C1" w:rsidRPr="0064569A" w:rsidTr="00B905D8">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pacing w:val="-2"/>
                      <w:sz w:val="20"/>
                      <w:szCs w:val="20"/>
                    </w:rPr>
                  </w:pPr>
                  <w:r w:rsidRPr="0064569A">
                    <w:rPr>
                      <w:rFonts w:ascii="Arial Narrow" w:hAnsi="Arial Narrow"/>
                      <w:color w:val="auto"/>
                      <w:spacing w:val="-2"/>
                      <w:sz w:val="20"/>
                      <w:szCs w:val="20"/>
                    </w:rPr>
                    <w:t>cieszę się nieposzlakowaną opinią;</w:t>
                  </w:r>
                </w:p>
              </w:tc>
            </w:tr>
            <w:tr w:rsidR="00F509C1" w:rsidRPr="0064569A" w:rsidTr="00B905D8">
              <w:tc>
                <w:tcPr>
                  <w:tcW w:w="567" w:type="dxa"/>
                </w:tcPr>
                <w:p w:rsidR="00F509C1" w:rsidRPr="0064569A" w:rsidRDefault="00D575C8"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8"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D575C8"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Arkadiusz </w:t>
            </w:r>
            <w:proofErr w:type="spellStart"/>
            <w:r>
              <w:rPr>
                <w:rFonts w:ascii="Arial Narrow" w:hAnsi="Arial Narrow" w:cs="SourceSansPro-Regular"/>
                <w:sz w:val="20"/>
                <w:szCs w:val="20"/>
              </w:rPr>
              <w:t>Reiter</w:t>
            </w:r>
            <w:proofErr w:type="spellEnd"/>
            <w:r>
              <w:rPr>
                <w:rFonts w:ascii="Arial Narrow" w:hAnsi="Arial Narrow" w:cs="SourceSansPro-Regular"/>
                <w:sz w:val="20"/>
                <w:szCs w:val="20"/>
              </w:rPr>
              <w:t xml:space="preserve"> </w:t>
            </w:r>
            <w:bookmarkStart w:id="2" w:name="_GoBack"/>
            <w:bookmarkEnd w:id="2"/>
            <w:r>
              <w:rPr>
                <w:rStyle w:val="Hipercze"/>
                <w:rFonts w:ascii="Arial Narrow" w:hAnsi="Arial Narrow" w:cs="SourceSansPro-Regular"/>
                <w:sz w:val="20"/>
                <w:szCs w:val="20"/>
              </w:rPr>
              <w:fldChar w:fldCharType="begin"/>
            </w:r>
            <w:r>
              <w:rPr>
                <w:rStyle w:val="Hipercze"/>
                <w:rFonts w:ascii="Arial Narrow" w:hAnsi="Arial Narrow" w:cs="SourceSansPro-Regular"/>
                <w:sz w:val="20"/>
                <w:szCs w:val="20"/>
              </w:rPr>
              <w:instrText xml:space="preserve"> HYPERLINK "mailto:iod@cen.gda.pl" </w:instrText>
            </w:r>
            <w:r>
              <w:rPr>
                <w:rStyle w:val="Hipercze"/>
                <w:rFonts w:ascii="Arial Narrow" w:hAnsi="Arial Narrow" w:cs="SourceSansPro-Regular"/>
                <w:sz w:val="20"/>
                <w:szCs w:val="20"/>
              </w:rPr>
              <w:fldChar w:fldCharType="separate"/>
            </w:r>
            <w:r w:rsidR="00642660" w:rsidRPr="00642660">
              <w:rPr>
                <w:rStyle w:val="Hipercze"/>
                <w:rFonts w:ascii="Arial Narrow" w:hAnsi="Arial Narrow" w:cs="SourceSansPro-Regular"/>
                <w:sz w:val="20"/>
                <w:szCs w:val="20"/>
              </w:rPr>
              <w:t>iod@cen.gda.pl</w:t>
            </w:r>
            <w:r>
              <w:rPr>
                <w:rStyle w:val="Hipercze"/>
                <w:rFonts w:ascii="Arial Narrow" w:hAnsi="Arial Narrow" w:cs="SourceSansPro-Regular"/>
                <w:sz w:val="20"/>
                <w:szCs w:val="20"/>
              </w:rPr>
              <w:fldChar w:fldCharType="end"/>
            </w:r>
            <w:r w:rsidR="00642660" w:rsidRPr="00642660">
              <w:rPr>
                <w:rFonts w:ascii="Arial Narrow" w:hAnsi="Arial Narrow" w:cs="SourceSansPro-Regular"/>
                <w:sz w:val="20"/>
                <w:szCs w:val="20"/>
              </w:rPr>
              <w:t xml:space="preserve">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B96CE4" w:rsidRDefault="00AA2D51" w:rsidP="00AA2D51">
            <w:pPr>
              <w:autoSpaceDE w:val="0"/>
              <w:autoSpaceDN w:val="0"/>
              <w:adjustRightInd w:val="0"/>
              <w:jc w:val="both"/>
              <w:rPr>
                <w:rFonts w:ascii="Arial Narrow" w:hAnsi="Arial Narrow" w:cs="SourceSansPro-Regular"/>
                <w:sz w:val="20"/>
                <w:szCs w:val="20"/>
              </w:rPr>
            </w:pPr>
            <w:r w:rsidRPr="00B96CE4">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9"/>
      <w:footerReference w:type="default" r:id="rId10"/>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D33" w:rsidRDefault="00C37D33" w:rsidP="00282E9D">
      <w:pPr>
        <w:spacing w:after="0" w:line="240" w:lineRule="auto"/>
      </w:pPr>
      <w:r>
        <w:separator/>
      </w:r>
    </w:p>
  </w:endnote>
  <w:endnote w:type="continuationSeparator" w:id="0">
    <w:p w:rsidR="00C37D33" w:rsidRDefault="00C37D33"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D33" w:rsidRDefault="00C37D33" w:rsidP="00282E9D">
      <w:pPr>
        <w:spacing w:after="0" w:line="240" w:lineRule="auto"/>
      </w:pPr>
      <w:r>
        <w:separator/>
      </w:r>
    </w:p>
  </w:footnote>
  <w:footnote w:type="continuationSeparator" w:id="0">
    <w:p w:rsidR="00C37D33" w:rsidRDefault="00C37D33" w:rsidP="00282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15:restartNumberingAfterBreak="0">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15:restartNumberingAfterBreak="0">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15:restartNumberingAfterBreak="0">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15:restartNumberingAfterBreak="0">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15:restartNumberingAfterBreak="0">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15:restartNumberingAfterBreak="0">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15:restartNumberingAfterBreak="0">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15:restartNumberingAfterBreak="0">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20C0"/>
    <w:rsid w:val="00115702"/>
    <w:rsid w:val="001207C4"/>
    <w:rsid w:val="001215F7"/>
    <w:rsid w:val="00125A63"/>
    <w:rsid w:val="001449F1"/>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3F7952"/>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22EA"/>
    <w:rsid w:val="00822BEE"/>
    <w:rsid w:val="0083251C"/>
    <w:rsid w:val="0083449A"/>
    <w:rsid w:val="00834D78"/>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E20D0"/>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A73"/>
    <w:rsid w:val="009F52A5"/>
    <w:rsid w:val="00A43C30"/>
    <w:rsid w:val="00A47A40"/>
    <w:rsid w:val="00A52FFF"/>
    <w:rsid w:val="00A574A6"/>
    <w:rsid w:val="00A6158C"/>
    <w:rsid w:val="00A64BAF"/>
    <w:rsid w:val="00A705E0"/>
    <w:rsid w:val="00A72A34"/>
    <w:rsid w:val="00A8592F"/>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727EC"/>
    <w:rsid w:val="00B7743C"/>
    <w:rsid w:val="00B77DE6"/>
    <w:rsid w:val="00B85BFC"/>
    <w:rsid w:val="00B905D8"/>
    <w:rsid w:val="00B956C3"/>
    <w:rsid w:val="00B96CE4"/>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D33"/>
    <w:rsid w:val="00C37F95"/>
    <w:rsid w:val="00C452A1"/>
    <w:rsid w:val="00C51E68"/>
    <w:rsid w:val="00C520CF"/>
    <w:rsid w:val="00C56F6D"/>
    <w:rsid w:val="00C61A7B"/>
    <w:rsid w:val="00C61DA1"/>
    <w:rsid w:val="00C64BDC"/>
    <w:rsid w:val="00C74FD4"/>
    <w:rsid w:val="00C97DD2"/>
    <w:rsid w:val="00CA58F7"/>
    <w:rsid w:val="00CA733D"/>
    <w:rsid w:val="00CA7B23"/>
    <w:rsid w:val="00CB333B"/>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575C8"/>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62FAE"/>
    <w:rsid w:val="00E63D71"/>
    <w:rsid w:val="00E668B2"/>
    <w:rsid w:val="00E6743D"/>
    <w:rsid w:val="00E76163"/>
    <w:rsid w:val="00E82473"/>
    <w:rsid w:val="00E861D3"/>
    <w:rsid w:val="00E92F09"/>
    <w:rsid w:val="00E9538A"/>
    <w:rsid w:val="00EA3908"/>
    <w:rsid w:val="00EB1E93"/>
    <w:rsid w:val="00EB3F5D"/>
    <w:rsid w:val="00EC6334"/>
    <w:rsid w:val="00ED76F7"/>
    <w:rsid w:val="00EF309D"/>
    <w:rsid w:val="00EF5535"/>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7460E"/>
  <w15:docId w15:val="{54CB19B1-B545-482B-877C-9D5CC6C9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5B961-7FE5-4B42-8523-745542AB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528</Words>
  <Characters>3174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B B</cp:lastModifiedBy>
  <cp:revision>4</cp:revision>
  <cp:lastPrinted>2018-06-21T08:51:00Z</cp:lastPrinted>
  <dcterms:created xsi:type="dcterms:W3CDTF">2018-08-31T11:13:00Z</dcterms:created>
  <dcterms:modified xsi:type="dcterms:W3CDTF">2019-01-16T13:44:00Z</dcterms:modified>
</cp:coreProperties>
</file>